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79" w:rsidRPr="009C5979" w:rsidRDefault="009C5979" w:rsidP="009C5979">
      <w:pPr>
        <w:spacing w:after="0" w:line="240" w:lineRule="auto"/>
        <w:ind w:left="708" w:firstLine="1"/>
        <w:jc w:val="center"/>
        <w:rPr>
          <w:rFonts w:eastAsia="Times New Roman"/>
          <w:b/>
          <w:color w:val="00000A"/>
          <w:sz w:val="32"/>
          <w:szCs w:val="32"/>
          <w:lang w:eastAsia="ru-RU"/>
        </w:rPr>
      </w:pPr>
      <w:bookmarkStart w:id="0" w:name="_GoBack"/>
      <w:bookmarkEnd w:id="0"/>
      <w:r>
        <w:rPr>
          <w:rFonts w:eastAsia="Times New Roman"/>
          <w:b/>
          <w:color w:val="00000A"/>
          <w:sz w:val="32"/>
          <w:szCs w:val="32"/>
          <w:lang w:eastAsia="ru-RU"/>
        </w:rPr>
        <w:t>Календарный</w:t>
      </w:r>
      <w:r w:rsidRPr="009C5979">
        <w:rPr>
          <w:rFonts w:eastAsia="Times New Roman"/>
          <w:b/>
          <w:color w:val="00000A"/>
          <w:sz w:val="32"/>
          <w:szCs w:val="32"/>
          <w:lang w:eastAsia="ru-RU"/>
        </w:rPr>
        <w:t xml:space="preserve"> план занятий по физической культуре.</w:t>
      </w:r>
    </w:p>
    <w:p w:rsidR="009C5979" w:rsidRPr="00D6471D" w:rsidRDefault="009C5979" w:rsidP="009C5979">
      <w:pPr>
        <w:spacing w:after="0" w:line="240" w:lineRule="auto"/>
        <w:ind w:left="708" w:firstLine="1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 w:rsidRPr="00D6471D">
        <w:rPr>
          <w:rFonts w:eastAsia="Times New Roman"/>
          <w:b/>
          <w:color w:val="000000"/>
          <w:sz w:val="36"/>
          <w:szCs w:val="36"/>
          <w:lang w:eastAsia="ru-RU"/>
        </w:rPr>
        <w:t>Младшая группа. Дети 3-4 года.</w:t>
      </w:r>
    </w:p>
    <w:p w:rsidR="009C5979" w:rsidRPr="00D6471D" w:rsidRDefault="009C5979" w:rsidP="009C5979">
      <w:pPr>
        <w:spacing w:after="0" w:line="240" w:lineRule="auto"/>
        <w:ind w:left="708" w:firstLine="1"/>
        <w:jc w:val="center"/>
        <w:rPr>
          <w:rFonts w:eastAsia="Times New Roman"/>
          <w:b/>
          <w:color w:val="00000A"/>
          <w:sz w:val="36"/>
          <w:szCs w:val="36"/>
          <w:lang w:eastAsia="ru-RU"/>
        </w:rPr>
      </w:pPr>
      <w:r w:rsidRPr="00D6471D">
        <w:rPr>
          <w:rFonts w:eastAsia="Times New Roman"/>
          <w:b/>
          <w:color w:val="00000A"/>
          <w:sz w:val="36"/>
          <w:szCs w:val="36"/>
          <w:lang w:eastAsia="ru-RU"/>
        </w:rPr>
        <w:t xml:space="preserve"> </w:t>
      </w:r>
    </w:p>
    <w:tbl>
      <w:tblPr>
        <w:tblW w:w="15984" w:type="dxa"/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2556"/>
        <w:gridCol w:w="1701"/>
        <w:gridCol w:w="3119"/>
        <w:gridCol w:w="2126"/>
        <w:gridCol w:w="2126"/>
        <w:gridCol w:w="2268"/>
      </w:tblGrid>
      <w:tr w:rsidR="0084611A" w:rsidRPr="00D6471D" w:rsidTr="0084611A">
        <w:trPr>
          <w:cantSplit/>
          <w:trHeight w:val="62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2E4452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Идивидуальная работа с детьми</w:t>
            </w:r>
          </w:p>
        </w:tc>
      </w:tr>
      <w:tr w:rsidR="0084611A" w:rsidRPr="00D6471D" w:rsidTr="0084611A">
        <w:trPr>
          <w:cantSplit/>
          <w:trHeight w:val="82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С Е Н Т Я Б Р 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Свободная ходьба за воспитателем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дорожке – между двумя параллельно лежащими веревками (ширина 30 см)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«Бегите ко мне»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Спокойная ходьба за воспитателем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2E445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Сережа ,Рома ,Артем, Софья</w:t>
            </w:r>
          </w:p>
        </w:tc>
      </w:tr>
      <w:tr w:rsidR="0084611A" w:rsidRPr="00D6471D" w:rsidTr="0084611A">
        <w:trPr>
          <w:cantSplit/>
          <w:trHeight w:val="82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врассыпную и бег за воспитателем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на ногах (2-3 раза)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116583">
            <w:pPr>
              <w:spacing w:after="0" w:line="48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«Птички»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за воспитателем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F4" w:rsidRPr="00D6471D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Яна, Варя, Артем Ц</w:t>
            </w:r>
          </w:p>
        </w:tc>
      </w:tr>
      <w:tr w:rsidR="0084611A" w:rsidRPr="00D6471D" w:rsidTr="0084611A">
        <w:trPr>
          <w:cantSplit/>
          <w:trHeight w:val="82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между стульями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Прокатывание мячей.» Прокати и догани».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«Кот и воробышки»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за воспитателем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Тимоша С,Матвей</w:t>
            </w:r>
          </w:p>
        </w:tc>
      </w:tr>
      <w:tr w:rsidR="0084611A" w:rsidRPr="00D6471D" w:rsidTr="0084611A">
        <w:trPr>
          <w:cantSplit/>
          <w:trHeight w:val="82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по кругу.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116583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кубиками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Подползти под веревку (высота 40-45 см)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«Бегите ко мне»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Спокойная ходьба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Мадина,Даша</w:t>
            </w:r>
          </w:p>
          <w:p w:rsidR="000024F4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  <w:p w:rsidR="000024F4" w:rsidRPr="00D6471D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84611A" w:rsidRPr="00D6471D" w:rsidTr="0084611A">
        <w:trPr>
          <w:cantSplit/>
          <w:trHeight w:val="559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О К ТЯ Б Р Ь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1-я неделя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за воспитателем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лентой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 любым способом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«Быстро в домик»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за воспитателем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Алина ,Варя ,Вова</w:t>
            </w:r>
          </w:p>
        </w:tc>
      </w:tr>
      <w:tr w:rsidR="0084611A" w:rsidRPr="00D6471D" w:rsidTr="0084611A">
        <w:trPr>
          <w:cantSplit/>
          <w:trHeight w:val="709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чередуется с бегом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доске с последующим ползанием на четвереньках до определенного места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Прокатывание мяча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«Бегите ко мне»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Спокойная ходьба врассыпную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Рома Варя Вова</w:t>
            </w:r>
          </w:p>
        </w:tc>
      </w:tr>
      <w:tr w:rsidR="0084611A" w:rsidRPr="00D6471D" w:rsidTr="0084611A">
        <w:trPr>
          <w:cantSplit/>
          <w:trHeight w:val="664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за воспитателем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мешочков в ящик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через веревку на двух ногах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«Догони мяч»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за воспитателем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241DE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Саша Д, Аьбина , Тимоша</w:t>
            </w:r>
          </w:p>
        </w:tc>
      </w:tr>
      <w:tr w:rsidR="0084611A" w:rsidRPr="00D6471D" w:rsidTr="0084611A">
        <w:trPr>
          <w:cantSplit/>
          <w:trHeight w:val="5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за воспитателем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между шнурами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доске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«Зайка серый умывался»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обычным шагом и на носках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Вика Ч Вика Ж</w:t>
            </w:r>
          </w:p>
        </w:tc>
      </w:tr>
      <w:tr w:rsidR="0084611A" w:rsidRPr="00D6471D" w:rsidTr="0084611A">
        <w:trPr>
          <w:cantSplit/>
          <w:trHeight w:val="64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за воспитателем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двумя руками из-за головы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 через веревку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«Догони мяч»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Спокойная ходьба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241DE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Сережа Анна</w:t>
            </w:r>
          </w:p>
        </w:tc>
      </w:tr>
      <w:tr w:rsidR="0084611A" w:rsidRPr="00D6471D" w:rsidTr="0084611A">
        <w:trPr>
          <w:cantSplit/>
          <w:trHeight w:val="55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с погремушкой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Бросания мяча на дальность от груди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Прокатывание мяча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«Ловкий шофер»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Спокойная ходьба парами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Яна МиленаКирилл</w:t>
            </w:r>
          </w:p>
        </w:tc>
      </w:tr>
      <w:tr w:rsidR="0084611A" w:rsidRPr="00D6471D" w:rsidTr="0084611A">
        <w:trPr>
          <w:cantSplit/>
          <w:trHeight w:val="70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с ленточкой в руке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на дальность от груди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из обруча в обруч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«Солнышко и дождик»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обычным шагом и на носках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241DE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Тимоша</w:t>
            </w:r>
            <w:r w:rsidR="000024F4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Рома </w:t>
            </w:r>
          </w:p>
        </w:tc>
      </w:tr>
      <w:tr w:rsidR="0084611A" w:rsidRPr="00D6471D" w:rsidTr="0084611A">
        <w:trPr>
          <w:cantSplit/>
          <w:trHeight w:val="72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со сменой темпа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и ловля мяча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«Крокодильчики»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«Кот и воробушки»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Спокойная ходьба парами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Вова Настя</w:t>
            </w:r>
          </w:p>
        </w:tc>
      </w:tr>
      <w:tr w:rsidR="0084611A" w:rsidRPr="00D6471D" w:rsidTr="0084611A">
        <w:trPr>
          <w:cantSplit/>
          <w:trHeight w:val="62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84611A" w:rsidRPr="00D6471D" w:rsidTr="0084611A">
        <w:trPr>
          <w:cantSplit/>
          <w:trHeight w:val="771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Н О Я Б Р Ь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1-я неделя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в колонне по одному 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За воспитателем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 «В лес по тропинке»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на двух ногах с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«Ловкий шофер»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 остановкой по сигналу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Степа Соня Тимоша</w:t>
            </w:r>
          </w:p>
        </w:tc>
      </w:tr>
      <w:tr w:rsidR="0084611A" w:rsidRPr="00D6471D" w:rsidTr="0084611A">
        <w:trPr>
          <w:cantSplit/>
          <w:trHeight w:val="64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и бег за воспитателем 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Игровое задание « Мышки»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Катание мячей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Прыжки «Через болото»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«Мыши в кладовой»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Игра «Кто тише»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Настя Вова</w:t>
            </w:r>
          </w:p>
        </w:tc>
      </w:tr>
      <w:tr w:rsidR="0084611A" w:rsidRPr="00D6471D" w:rsidTr="0084611A">
        <w:trPr>
          <w:cantSplit/>
          <w:trHeight w:val="56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между кубиками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мешочков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наклонной доске вверх и вниз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«Догони мяч»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Спокойная ходьба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Настя Вова</w:t>
            </w:r>
          </w:p>
        </w:tc>
      </w:tr>
      <w:tr w:rsidR="0084611A" w:rsidRPr="00D6471D" w:rsidTr="0084611A">
        <w:trPr>
          <w:cantSplit/>
          <w:trHeight w:val="54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за воспитателем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султанчиками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до рейки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 ровненькой дорожке»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со сменой темпа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Соня Даша Яна</w:t>
            </w:r>
          </w:p>
        </w:tc>
      </w:tr>
      <w:tr w:rsidR="0084611A" w:rsidRPr="00D6471D" w:rsidTr="0084611A">
        <w:trPr>
          <w:cantSplit/>
          <w:trHeight w:val="68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за воспитателем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кругу, взявшись за руки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веревкой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мешочков в корзину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через веревку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«Солнышко и дождик»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носках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АлинаКирилл</w:t>
            </w:r>
          </w:p>
        </w:tc>
      </w:tr>
      <w:tr w:rsidR="0084611A" w:rsidRPr="00D6471D" w:rsidTr="0084611A">
        <w:trPr>
          <w:cantSplit/>
          <w:trHeight w:val="57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с платочком в руке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кубиками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Катание мяча в воротца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«Солнышко и дождик»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за воспитателем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Артем , Тимоша Никита</w:t>
            </w:r>
          </w:p>
        </w:tc>
      </w:tr>
      <w:tr w:rsidR="0084611A" w:rsidRPr="00D6471D" w:rsidTr="0084611A">
        <w:trPr>
          <w:cantSplit/>
          <w:trHeight w:val="55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за воспитателем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465DCF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С кубиками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наклонной доске вверх и вниз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 через две веревки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Воробушки и автомобиль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друг за другом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Вова Настя</w:t>
            </w:r>
          </w:p>
        </w:tc>
      </w:tr>
      <w:tr w:rsidR="0084611A" w:rsidRPr="00D6471D" w:rsidTr="0084611A">
        <w:trPr>
          <w:cantSplit/>
          <w:trHeight w:val="833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за воспитателем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465DCF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и подлезание   под дугу. Прыжки в длину с места через две веревки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Воробушки и автомобиль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со сменой темпа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Артем Алина Милена</w:t>
            </w:r>
          </w:p>
        </w:tc>
      </w:tr>
      <w:tr w:rsidR="0084611A" w:rsidRPr="00D6471D" w:rsidTr="0084611A">
        <w:trPr>
          <w:cantSplit/>
          <w:trHeight w:val="848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Д Е К А Б Р Ь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1-я неделя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друг за другом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на дальность маленьких мячей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по гимнастической скамейке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«Поезд»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друг за другом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0024F4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Никита К Яна Рома</w:t>
            </w:r>
          </w:p>
        </w:tc>
      </w:tr>
      <w:tr w:rsidR="0084611A" w:rsidRPr="00D6471D" w:rsidTr="0084611A">
        <w:trPr>
          <w:cantSplit/>
          <w:trHeight w:val="549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друг за другом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наклонной доске вверх, вниз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и ловля мяча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«Поезд»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Обычная ходьба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EB50F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Артем Б Степа НикитаТ</w:t>
            </w:r>
          </w:p>
        </w:tc>
      </w:tr>
      <w:tr w:rsidR="0084611A" w:rsidRPr="00D6471D" w:rsidTr="0084611A">
        <w:trPr>
          <w:cantSplit/>
          <w:trHeight w:val="841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друг за другом 25 секунд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на дальность мешочков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скамейке, руки в стороны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«Самолеты»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 остановкой по сигналу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EB50F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Вика Ч Вика Ж</w:t>
            </w:r>
          </w:p>
        </w:tc>
      </w:tr>
      <w:tr w:rsidR="0084611A" w:rsidRPr="00D6471D" w:rsidTr="0084611A">
        <w:trPr>
          <w:cantSplit/>
          <w:trHeight w:val="631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между обручами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«Самолеты»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 остановкой на сигнал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EB50F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Милена Даша Варя</w:t>
            </w:r>
          </w:p>
        </w:tc>
      </w:tr>
      <w:tr w:rsidR="0084611A" w:rsidRPr="00D6471D" w:rsidTr="0084611A">
        <w:trPr>
          <w:cantSplit/>
          <w:trHeight w:val="834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мешочков в горизонтальную цель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 на двух ногах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«Пузырь»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обычная и на носках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EB50F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Кирилл Милена</w:t>
            </w:r>
          </w:p>
        </w:tc>
      </w:tr>
      <w:tr w:rsidR="0084611A" w:rsidRPr="00D6471D" w:rsidTr="0084611A">
        <w:trPr>
          <w:cantSplit/>
          <w:trHeight w:val="62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84611A" w:rsidRPr="00D6471D" w:rsidTr="0084611A">
        <w:trPr>
          <w:cantSplit/>
          <w:trHeight w:val="834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Д Е К А Б Р 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вдаль из-за головы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и подлезание под рейку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«Пузырь»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змейкой за воспитателем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D4470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Альбина , Злата Сл\офья</w:t>
            </w:r>
          </w:p>
        </w:tc>
      </w:tr>
      <w:tr w:rsidR="0084611A" w:rsidRPr="00D6471D" w:rsidTr="0084611A">
        <w:trPr>
          <w:cantSplit/>
          <w:trHeight w:val="845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друг за другом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наклонной доске вверх и вниз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 на двух ногах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«Птички в гнездышках»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друг за другом со сменой темпа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EB50F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Соня Даша</w:t>
            </w:r>
          </w:p>
        </w:tc>
      </w:tr>
      <w:tr w:rsidR="0084611A" w:rsidRPr="00D6471D" w:rsidTr="0084611A">
        <w:trPr>
          <w:cantSplit/>
          <w:trHeight w:val="842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мешочков на дальность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по гимнастической скамейке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«Птички в гнездышках»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EB50F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Варя Милена</w:t>
            </w:r>
          </w:p>
        </w:tc>
      </w:tr>
      <w:tr w:rsidR="0084611A" w:rsidRPr="00D6471D" w:rsidTr="0084611A">
        <w:trPr>
          <w:cantSplit/>
          <w:trHeight w:val="778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4611A" w:rsidRPr="00D6471D" w:rsidRDefault="00D44700" w:rsidP="0084611A">
            <w:pPr>
              <w:spacing w:after="0" w:line="240" w:lineRule="auto"/>
              <w:ind w:left="113" w:right="113"/>
              <w:jc w:val="right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84611A" w:rsidRPr="00D6471D" w:rsidRDefault="0084611A" w:rsidP="0084611A">
            <w:pPr>
              <w:spacing w:after="0" w:line="240" w:lineRule="auto"/>
              <w:ind w:left="113" w:right="113"/>
              <w:jc w:val="right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 xml:space="preserve">                   ЯНВАРЬ</w:t>
            </w:r>
          </w:p>
          <w:p w:rsidR="0084611A" w:rsidRPr="00D6471D" w:rsidRDefault="0084611A" w:rsidP="0084611A">
            <w:pPr>
              <w:spacing w:after="0" w:line="240" w:lineRule="auto"/>
              <w:ind w:left="113" w:right="113"/>
              <w:jc w:val="right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1-я неделя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 с платочком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Катание мяча в воротца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«Лохматый пес»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EB50F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Соня Настя </w:t>
            </w:r>
          </w:p>
        </w:tc>
      </w:tr>
      <w:tr w:rsidR="0084611A" w:rsidRPr="00D6471D" w:rsidTr="0084611A">
        <w:trPr>
          <w:cantSplit/>
          <w:trHeight w:val="79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за воспитателем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по гимнастической скамейке. Бросание  мешочков в горизонтальную 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«Лохматый пес»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игра «Найди себе пару»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EB50F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Варя Милена</w:t>
            </w:r>
          </w:p>
        </w:tc>
      </w:tr>
      <w:tr w:rsidR="0084611A" w:rsidRPr="00D6471D" w:rsidTr="0084611A">
        <w:trPr>
          <w:cantSplit/>
          <w:trHeight w:val="802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 за воспитателем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 на двух ногах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мешочков в горизонтальную 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«Воробушки и автомобиль»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игра «Кто тише»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EB50F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Алина Кирилл Даша</w:t>
            </w:r>
          </w:p>
        </w:tc>
      </w:tr>
      <w:tr w:rsidR="0084611A" w:rsidRPr="00D6471D" w:rsidTr="0084611A">
        <w:trPr>
          <w:cantSplit/>
          <w:trHeight w:val="80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чередуется с бегом  в разные стороны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и подлезание под дугу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97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«Вороб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ушки и автомобиль»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змейкой за воспитателем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F2" w:rsidRDefault="00EB50F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Яна  Мадина </w:t>
            </w:r>
          </w:p>
          <w:p w:rsidR="0084611A" w:rsidRPr="00D6471D" w:rsidRDefault="00EB50F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Артем </w:t>
            </w:r>
          </w:p>
        </w:tc>
      </w:tr>
      <w:tr w:rsidR="0084611A" w:rsidRPr="00D6471D" w:rsidTr="0084611A">
        <w:trPr>
          <w:cantSplit/>
          <w:trHeight w:val="813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наклонной доске вниз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мешочков на дальность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«Коршун и цыплята»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 остановкой по сигналу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EB50F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Вова Настя Никита К</w:t>
            </w:r>
          </w:p>
        </w:tc>
      </w:tr>
      <w:tr w:rsidR="0084611A" w:rsidRPr="00D6471D" w:rsidTr="0084611A">
        <w:trPr>
          <w:cantSplit/>
          <w:trHeight w:val="54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чередуется с бегом  в колонне по одному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мешочков в горизонтальную цель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 на двух ногах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«Коршун и цыплята»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кругу, держась за руки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EB50F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Соня Кирилл Вика</w:t>
            </w:r>
          </w:p>
        </w:tc>
      </w:tr>
      <w:tr w:rsidR="0084611A" w:rsidRPr="00D6471D" w:rsidTr="0084611A">
        <w:trPr>
          <w:cantSplit/>
          <w:trHeight w:val="84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быстром и медленном темпе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и подлезание под рейку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«Жуки»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друг за другом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EB50F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Милена Арсений </w:t>
            </w:r>
          </w:p>
        </w:tc>
      </w:tr>
      <w:tr w:rsidR="0084611A" w:rsidRPr="00D6471D" w:rsidTr="0084611A">
        <w:trPr>
          <w:cantSplit/>
          <w:trHeight w:val="112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погремуш-кой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на дальность из-за головы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Катание мяча друг другу сидя, ноги врозь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«Жуки»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носках и обычным шагом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EB50F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Вова Настя Артем Н</w:t>
            </w:r>
          </w:p>
        </w:tc>
      </w:tr>
      <w:tr w:rsidR="0084611A" w:rsidRPr="00D6471D" w:rsidTr="0084611A">
        <w:trPr>
          <w:cantSplit/>
          <w:trHeight w:val="62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84611A" w:rsidRPr="00D6471D" w:rsidTr="0084611A">
        <w:trPr>
          <w:cantSplit/>
          <w:trHeight w:val="771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4611A" w:rsidRPr="00D6471D" w:rsidRDefault="00BA1A97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С</w:t>
            </w:r>
            <w:r w:rsidR="0084611A"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Ф Е В Р А Л Ь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1-я неделя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колонне по одному между кубиками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 «Перешагни не наступи»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«Найди свой цвет»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 остановкой по сигналу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F2" w:rsidRDefault="00EB50F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  <w:p w:rsidR="00EB50F2" w:rsidRDefault="00EB50F2" w:rsidP="00EB50F2">
            <w:pPr>
              <w:rPr>
                <w:rFonts w:eastAsia="Times New Roman"/>
                <w:sz w:val="36"/>
                <w:szCs w:val="36"/>
                <w:lang w:eastAsia="ru-RU"/>
              </w:rPr>
            </w:pPr>
          </w:p>
          <w:p w:rsidR="0084611A" w:rsidRPr="00EB50F2" w:rsidRDefault="00EB50F2" w:rsidP="00EB50F2">
            <w:pPr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sz w:val="36"/>
                <w:szCs w:val="36"/>
                <w:lang w:eastAsia="ru-RU"/>
              </w:rPr>
              <w:t xml:space="preserve">Артем Б Матвей К Варя </w:t>
            </w:r>
          </w:p>
        </w:tc>
      </w:tr>
      <w:tr w:rsidR="0084611A" w:rsidRPr="00D6471D" w:rsidTr="0084611A">
        <w:trPr>
          <w:cantSplit/>
          <w:trHeight w:val="783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 с флажком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Под  рейкой подлезание под нее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«Найди свой цвет»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игра «Кто тише»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97" w:rsidRPr="00D6471D" w:rsidRDefault="00992101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Даша К Степа Алина</w:t>
            </w:r>
          </w:p>
        </w:tc>
      </w:tr>
      <w:tr w:rsidR="0084611A" w:rsidRPr="00D6471D" w:rsidTr="0084611A">
        <w:trPr>
          <w:cantSplit/>
          <w:trHeight w:val="79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наклонной доске вверх и вниз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правой и левой рукой в горизонтальную 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«Кошка мышки»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друг за другом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992101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Степа Яна Алина</w:t>
            </w:r>
            <w:r w:rsidR="00BA1A97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84611A" w:rsidRPr="00D6471D" w:rsidTr="0084611A">
        <w:trPr>
          <w:cantSplit/>
          <w:trHeight w:val="80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Чередование ходьбы и бега в колонне по одному и врассыпную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 друг за другом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воспитателю и его ловля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«Кот и мышки»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носках и обычным шагом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992101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ВикаЧ Мадина </w:t>
            </w:r>
          </w:p>
        </w:tc>
      </w:tr>
      <w:tr w:rsidR="0084611A" w:rsidRPr="00D6471D" w:rsidTr="0084611A">
        <w:trPr>
          <w:cantSplit/>
          <w:trHeight w:val="83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 бегом чередуются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веревочкой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по гимнастической скамейке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переступая кубики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«Догоните меня»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обному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992101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Милена Яна Кирилл</w:t>
            </w:r>
          </w:p>
        </w:tc>
      </w:tr>
      <w:tr w:rsidR="0084611A" w:rsidRPr="00D6471D" w:rsidTr="0084611A">
        <w:trPr>
          <w:cantSplit/>
          <w:trHeight w:val="818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с кубиками в руках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погремуш-кой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и подлезание под рейку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Катание мяча друг другу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«Догоните меня»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обычным шагом и на носках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992101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Вова Настя Кирилл</w:t>
            </w:r>
          </w:p>
        </w:tc>
      </w:tr>
      <w:tr w:rsidR="0084611A" w:rsidRPr="00D6471D" w:rsidTr="0084611A">
        <w:trPr>
          <w:cantSplit/>
          <w:trHeight w:val="83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Чередование ходьбы и бега в колонне по одному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по гимнастической скамейке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Катание мяча под дугу на расстоянии 1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«Поезд»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 остановкой по сигналу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A1700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Даша Соня Милена Алина</w:t>
            </w:r>
          </w:p>
        </w:tc>
      </w:tr>
      <w:tr w:rsidR="0084611A" w:rsidRPr="00D6471D" w:rsidTr="0084611A">
        <w:trPr>
          <w:cantSplit/>
          <w:trHeight w:val="843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с лентой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кольцом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скамейке, руки в стороны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«Поезд»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A1700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Настя Вова </w:t>
            </w:r>
          </w:p>
        </w:tc>
      </w:tr>
      <w:tr w:rsidR="0084611A" w:rsidRPr="00D6471D" w:rsidTr="0084611A">
        <w:trPr>
          <w:cantSplit/>
          <w:trHeight w:val="55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4611A" w:rsidRPr="00D6471D" w:rsidRDefault="0084611A" w:rsidP="00F351E7">
            <w:pPr>
              <w:spacing w:after="0" w:line="240" w:lineRule="auto"/>
              <w:ind w:left="113" w:right="113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М А Р 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1-я неделя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чередуются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Бросание мяча на дальность из-за головы 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Катание мяча в воротца на расстоянии 1м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«Кошка и мышки»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обычным шагом и на носках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A1700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Яна Никита  Варя </w:t>
            </w:r>
          </w:p>
        </w:tc>
      </w:tr>
      <w:tr w:rsidR="0084611A" w:rsidRPr="00D6471D" w:rsidTr="0084611A">
        <w:trPr>
          <w:cantSplit/>
          <w:trHeight w:val="705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между обручами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на дальность из-за головы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«Кошка и мышки»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парами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E7" w:rsidRPr="00D6471D" w:rsidRDefault="00A1700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Тимоша С Артем Б Артем Н</w:t>
            </w:r>
          </w:p>
        </w:tc>
      </w:tr>
      <w:tr w:rsidR="0084611A" w:rsidRPr="00D6471D" w:rsidTr="0084611A">
        <w:trPr>
          <w:cantSplit/>
          <w:trHeight w:val="589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мешочков на дальность Ходьба по наклонной доске вверх и вниз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«Пузырь»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с остановкой по сигналу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84611A" w:rsidRPr="00D6471D" w:rsidTr="0084611A">
        <w:trPr>
          <w:cantSplit/>
          <w:trHeight w:val="839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змейкой между стульями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скамейке,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до рейки, подлезание под нее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«Пузырь»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ритмично хлопать в ладоши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0A" w:rsidRDefault="00A1700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  <w:p w:rsidR="00A1700A" w:rsidRDefault="00A1700A" w:rsidP="00A1700A">
            <w:pPr>
              <w:rPr>
                <w:rFonts w:eastAsia="Times New Roman"/>
                <w:sz w:val="36"/>
                <w:szCs w:val="36"/>
                <w:lang w:eastAsia="ru-RU"/>
              </w:rPr>
            </w:pPr>
          </w:p>
          <w:p w:rsidR="0084611A" w:rsidRPr="00A1700A" w:rsidRDefault="00A1700A" w:rsidP="00A1700A">
            <w:pPr>
              <w:ind w:firstLine="708"/>
              <w:rPr>
                <w:rFonts w:eastAsia="Times New Roman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sz w:val="36"/>
                <w:szCs w:val="36"/>
                <w:lang w:eastAsia="ru-RU"/>
              </w:rPr>
              <w:t>Вика Ч Вика Ж</w:t>
            </w:r>
          </w:p>
        </w:tc>
      </w:tr>
    </w:tbl>
    <w:p w:rsidR="009C5979" w:rsidRPr="00D6471D" w:rsidRDefault="009C5979" w:rsidP="009C5979">
      <w:pPr>
        <w:spacing w:after="0" w:line="240" w:lineRule="auto"/>
        <w:ind w:left="708" w:firstLine="1"/>
        <w:jc w:val="center"/>
        <w:rPr>
          <w:rFonts w:eastAsia="Times New Roman"/>
          <w:b/>
          <w:color w:val="00000A"/>
          <w:sz w:val="36"/>
          <w:szCs w:val="36"/>
          <w:lang w:eastAsia="ru-RU"/>
        </w:rPr>
      </w:pPr>
      <w:r w:rsidRPr="00D6471D">
        <w:rPr>
          <w:rFonts w:eastAsia="Times New Roman"/>
          <w:b/>
          <w:color w:val="00000A"/>
          <w:sz w:val="36"/>
          <w:szCs w:val="36"/>
          <w:lang w:eastAsia="ru-RU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1"/>
        <w:gridCol w:w="960"/>
        <w:gridCol w:w="2693"/>
        <w:gridCol w:w="1701"/>
        <w:gridCol w:w="3119"/>
        <w:gridCol w:w="2126"/>
        <w:gridCol w:w="2126"/>
        <w:gridCol w:w="2126"/>
      </w:tblGrid>
      <w:tr w:rsidR="0084611A" w:rsidRPr="00D6471D" w:rsidTr="005D64AB">
        <w:trPr>
          <w:cantSplit/>
          <w:trHeight w:val="55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lastRenderedPageBreak/>
              <w:t>Месяц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84611A" w:rsidRPr="00D6471D" w:rsidTr="005D64AB">
        <w:trPr>
          <w:cantSplit/>
          <w:trHeight w:val="550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М А Р Т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кругу, взявшись за руки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 на двух ногах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шнуру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«Солнышко и дождик»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обычным шагом и на носках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A1700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Мадина Яна  Матвей К</w:t>
            </w:r>
          </w:p>
        </w:tc>
      </w:tr>
      <w:tr w:rsidR="0084611A" w:rsidRPr="00D6471D" w:rsidTr="005D64AB">
        <w:trPr>
          <w:cantSplit/>
          <w:trHeight w:val="571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и ловля мяча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наклонной доске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«Солнышко и дождик»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гурьбой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A1700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Настя Вова Варя </w:t>
            </w:r>
          </w:p>
        </w:tc>
      </w:tr>
      <w:tr w:rsidR="0084611A" w:rsidRPr="00D6471D" w:rsidTr="005D64AB">
        <w:trPr>
          <w:cantSplit/>
          <w:trHeight w:val="759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с платочком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по гимнастической скамейке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 через веревку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«Мой веселый, звонкий мяч»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с остановкой по сигналу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97" w:rsidRPr="00D6471D" w:rsidRDefault="00BA1A97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84611A" w:rsidRPr="00D6471D" w:rsidTr="005D64AB">
        <w:trPr>
          <w:cantSplit/>
          <w:trHeight w:val="771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врассыпную с погремушкой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четвереньках друг за другом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с гимнастической скамейки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«Мой веселый, звонкий мяч»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обычным шагом и на носках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58" w:rsidRPr="00D6471D" w:rsidRDefault="00A1700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Артем Ц Тимоша С Степа </w:t>
            </w:r>
          </w:p>
        </w:tc>
      </w:tr>
      <w:tr w:rsidR="0084611A" w:rsidRPr="00D6471D" w:rsidTr="005D64AB">
        <w:trPr>
          <w:cantSplit/>
          <w:trHeight w:val="83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А П Р Е Л Ь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1-я неделя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друг за другом со сменой направления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лентой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скамейке, прыжки с нее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воспитателю и его ловля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«Пузырь»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Спокойная ходьба друг за другом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Default="00CB0C5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Маша Анна</w:t>
            </w:r>
          </w:p>
          <w:p w:rsidR="00CB0C58" w:rsidRPr="00D6471D" w:rsidRDefault="00CB0C5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84611A" w:rsidRPr="00D6471D" w:rsidTr="005D64AB">
        <w:trPr>
          <w:cantSplit/>
          <w:trHeight w:val="83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 с платочком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погремуш-кой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и подлезание под дугу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мешочков в горизонтальную 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«Пузырь»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с остановкой по сигналу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58" w:rsidRPr="00D6471D" w:rsidRDefault="00A1700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Милена Софья Артем</w:t>
            </w:r>
          </w:p>
        </w:tc>
      </w:tr>
      <w:tr w:rsidR="0084611A" w:rsidRPr="00D6471D" w:rsidTr="005D64AB">
        <w:trPr>
          <w:cantSplit/>
          <w:trHeight w:val="835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одному, ритмично греметь погремушкой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на дальность двумя руками из-за головы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Катать мяч друг другу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Воробушки и автомобиль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кругу, взявшись за руки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A1700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Вова Настя Никита</w:t>
            </w:r>
          </w:p>
        </w:tc>
      </w:tr>
      <w:tr w:rsidR="0084611A" w:rsidRPr="00D6471D" w:rsidTr="005D64AB">
        <w:trPr>
          <w:cantSplit/>
          <w:trHeight w:val="84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во время которой ритмично ударять кубик о кубик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кольцом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наклонной доске вверх и вниз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вверх и вниз через сетку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Воробушки и автомобиль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врассыпную и парами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A1700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Артем Н Варя Степа </w:t>
            </w:r>
          </w:p>
        </w:tc>
      </w:tr>
      <w:tr w:rsidR="0084611A" w:rsidRPr="00D6471D" w:rsidTr="005D64AB">
        <w:trPr>
          <w:cantSplit/>
          <w:trHeight w:val="70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мячей на дальность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 на двух ногах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«Солнышко и дождик»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 остановкой по сигналу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0A" w:rsidRDefault="00A1700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Яна Мадина </w:t>
            </w:r>
          </w:p>
          <w:p w:rsidR="0084611A" w:rsidRPr="00A1700A" w:rsidRDefault="00A1700A" w:rsidP="00A1700A">
            <w:pPr>
              <w:ind w:firstLine="708"/>
              <w:rPr>
                <w:rFonts w:eastAsia="Times New Roman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sz w:val="36"/>
                <w:szCs w:val="36"/>
                <w:lang w:eastAsia="ru-RU"/>
              </w:rPr>
              <w:t>Рома</w:t>
            </w:r>
          </w:p>
        </w:tc>
      </w:tr>
      <w:tr w:rsidR="0084611A" w:rsidRPr="00D6471D" w:rsidTr="005D64AB">
        <w:trPr>
          <w:cantSplit/>
          <w:trHeight w:val="84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с лентой в руке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скамейке, в конце спрыгнуть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и ловля мяча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«Солнышко и дождик»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Ходьба. Игра «Кто тише»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A1700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Даша </w:t>
            </w:r>
            <w:r w:rsidR="007540B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Никита К</w:t>
            </w:r>
          </w:p>
        </w:tc>
      </w:tr>
      <w:tr w:rsidR="0084611A" w:rsidRPr="00D6471D" w:rsidTr="005D64AB">
        <w:trPr>
          <w:cantSplit/>
          <w:trHeight w:val="83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медленном и быстром темпе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по гимнастической скамейке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на дальность от груди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Птички в гнездышках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7540B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Яна ВикаГ </w:t>
            </w:r>
          </w:p>
        </w:tc>
      </w:tr>
      <w:tr w:rsidR="0084611A" w:rsidRPr="00D6471D" w:rsidTr="005D64AB">
        <w:trPr>
          <w:cantSplit/>
          <w:trHeight w:val="55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за воспитателем со сменой направления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мешочков в горизонтальную цель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наклонной доске вверх и вниз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Птички в гнездышках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друг за другом»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7540B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Вика Г Алина Софья </w:t>
            </w:r>
          </w:p>
        </w:tc>
      </w:tr>
      <w:tr w:rsidR="0084611A" w:rsidRPr="00D6471D" w:rsidTr="005D64AB">
        <w:trPr>
          <w:cantSplit/>
          <w:trHeight w:val="62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84611A" w:rsidRPr="00D6471D" w:rsidTr="005D64AB">
        <w:trPr>
          <w:cantSplit/>
          <w:trHeight w:val="1125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М А Й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1-я неделя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 и врассыпную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мячей на дальность из-за головы обеими руками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наклонной доске вверх и вниз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«Пузырь»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кругу, взявшись за руки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7540B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Степа Варя Артем </w:t>
            </w:r>
          </w:p>
        </w:tc>
      </w:tr>
      <w:tr w:rsidR="0084611A" w:rsidRPr="00D6471D" w:rsidTr="005D64AB">
        <w:trPr>
          <w:cantSplit/>
          <w:trHeight w:val="1125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змейкой за воспитателем между предметами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султанчиками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мешочков на дальность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и подлезание под дугу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«Пузырь»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7540B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Вова Настя Варя Рома</w:t>
            </w:r>
          </w:p>
        </w:tc>
      </w:tr>
      <w:tr w:rsidR="0084611A" w:rsidRPr="00D6471D" w:rsidTr="005D64AB">
        <w:trPr>
          <w:cantSplit/>
          <w:trHeight w:val="1125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 с платочком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мешочков на дальность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«Лягушки»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 остановкой по сигналу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A" w:rsidRPr="00D6471D" w:rsidRDefault="007540B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Артем Б Мадина Вика Г</w:t>
            </w:r>
          </w:p>
        </w:tc>
      </w:tr>
      <w:tr w:rsidR="0084611A" w:rsidRPr="00D6471D" w:rsidTr="005D64AB">
        <w:trPr>
          <w:cantSplit/>
          <w:trHeight w:val="1125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на дальность из-за головы двумя руками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Прокатывание мяча друг другу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«Лягушки»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58" w:rsidRPr="00D6471D" w:rsidRDefault="007540B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Матвей К Варя Даша</w:t>
            </w:r>
          </w:p>
        </w:tc>
      </w:tr>
      <w:tr w:rsidR="0084611A" w:rsidRPr="00D6471D" w:rsidTr="005D64AB">
        <w:trPr>
          <w:cantSplit/>
          <w:trHeight w:val="1125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за воспитателем со сменой направления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лентой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на дальность через сетку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скамейке, в конце спрыгнуть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«Мой веселый, звонкий мяч»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за воспитателем с остановкой по сигналу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58" w:rsidRPr="00D6471D" w:rsidRDefault="007540B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Тимоша С Вика Ж Милена</w:t>
            </w:r>
          </w:p>
        </w:tc>
      </w:tr>
      <w:tr w:rsidR="0084611A" w:rsidRPr="00D6471D" w:rsidTr="005D64AB">
        <w:trPr>
          <w:cantSplit/>
          <w:trHeight w:val="1125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с обручем в руках со сменой темпа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погремуш-кой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по гимнастической скамейке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Катание мяча друг другу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«Кролики»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с остановкой по сигналу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F0" w:rsidRPr="00D6471D" w:rsidRDefault="007540B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Яна Кирилл Милена Вова Настя</w:t>
            </w:r>
          </w:p>
        </w:tc>
      </w:tr>
      <w:tr w:rsidR="0084611A" w:rsidRPr="00D6471D" w:rsidTr="005D64AB">
        <w:trPr>
          <w:cantSplit/>
          <w:trHeight w:val="1125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 и врассыпную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мешочков на дальность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 на двух ногах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«Кролики»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спокойном темпе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F0" w:rsidRPr="00D6471D" w:rsidRDefault="007540B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Вова Настя Варя Рома</w:t>
            </w:r>
          </w:p>
        </w:tc>
      </w:tr>
      <w:tr w:rsidR="0084611A" w:rsidRPr="00D6471D" w:rsidTr="005D64AB">
        <w:trPr>
          <w:cantSplit/>
          <w:trHeight w:val="1125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друг за другом с мячом в руках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1A" w:rsidRPr="00D6471D" w:rsidRDefault="0084611A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кубиками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через сетку</w:t>
            </w:r>
          </w:p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«Воробушки и автомобиль»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1A" w:rsidRPr="00D6471D" w:rsidRDefault="0084611A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обыкновенным шагом и на носках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F0" w:rsidRPr="00D6471D" w:rsidRDefault="007540B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Вова Настя Рома</w:t>
            </w:r>
          </w:p>
        </w:tc>
      </w:tr>
    </w:tbl>
    <w:p w:rsidR="009C5979" w:rsidRPr="00D6471D" w:rsidRDefault="009C5979" w:rsidP="009C5979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  <w:sectPr w:rsidR="009C5979" w:rsidRPr="00D6471D" w:rsidSect="009C5979">
          <w:footerReference w:type="even" r:id="rId9"/>
          <w:footerReference w:type="default" r:id="rId10"/>
          <w:pgSz w:w="16838" w:h="11906" w:orient="landscape"/>
          <w:pgMar w:top="567" w:right="567" w:bottom="425" w:left="567" w:header="720" w:footer="425" w:gutter="0"/>
          <w:cols w:space="720"/>
          <w:docGrid w:linePitch="360" w:charSpace="32768"/>
        </w:sectPr>
      </w:pPr>
    </w:p>
    <w:p w:rsidR="009C5979" w:rsidRPr="00D6471D" w:rsidRDefault="009C5979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9C5979" w:rsidRPr="00D6471D" w:rsidRDefault="009C5979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9C5979" w:rsidRPr="00D6471D" w:rsidRDefault="009C5979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84611A" w:rsidRPr="00D6471D" w:rsidRDefault="0084611A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84611A" w:rsidRPr="00D6471D" w:rsidRDefault="0084611A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84611A" w:rsidRPr="00D6471D" w:rsidRDefault="0084611A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84611A" w:rsidRPr="00D6471D" w:rsidRDefault="0084611A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84611A" w:rsidRPr="00D6471D" w:rsidRDefault="0084611A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84611A" w:rsidRPr="00D6471D" w:rsidRDefault="0084611A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84611A" w:rsidRDefault="0084611A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6157AC" w:rsidRDefault="006157AC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6157AC" w:rsidRDefault="006157AC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6157AC" w:rsidRDefault="006157AC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6157AC" w:rsidRDefault="006157AC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6157AC" w:rsidRDefault="006157AC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6157AC" w:rsidRDefault="006157AC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6157AC" w:rsidRDefault="006157AC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6157AC" w:rsidRDefault="006157AC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6157AC" w:rsidRDefault="006157AC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6157AC" w:rsidRDefault="006157AC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6157AC" w:rsidRPr="00D6471D" w:rsidRDefault="006157AC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84611A" w:rsidRPr="00D6471D" w:rsidRDefault="0084611A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9C5979" w:rsidRPr="00D6471D" w:rsidRDefault="009C5979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9C5979" w:rsidRPr="00D6471D" w:rsidRDefault="000924F9" w:rsidP="009C5979">
      <w:pPr>
        <w:keepNext/>
        <w:tabs>
          <w:tab w:val="left" w:pos="6663"/>
        </w:tabs>
        <w:suppressAutoHyphens/>
        <w:spacing w:after="0" w:line="100" w:lineRule="atLeast"/>
        <w:jc w:val="center"/>
        <w:outlineLvl w:val="1"/>
        <w:rPr>
          <w:rFonts w:eastAsia="Times New Roman"/>
          <w:b/>
          <w:color w:val="000000"/>
          <w:kern w:val="1"/>
          <w:sz w:val="36"/>
          <w:szCs w:val="36"/>
          <w:lang w:eastAsia="hi-IN" w:bidi="hi-IN"/>
        </w:rPr>
      </w:pPr>
      <w:r w:rsidRPr="00D6471D">
        <w:rPr>
          <w:rFonts w:eastAsia="Times New Roman"/>
          <w:b/>
          <w:color w:val="000000"/>
          <w:kern w:val="1"/>
          <w:sz w:val="36"/>
          <w:szCs w:val="36"/>
          <w:lang w:eastAsia="hi-IN" w:bidi="hi-IN"/>
        </w:rPr>
        <w:lastRenderedPageBreak/>
        <w:t>Средняя группа. Дети 4-5</w:t>
      </w:r>
      <w:r w:rsidR="009C5979" w:rsidRPr="00D6471D">
        <w:rPr>
          <w:rFonts w:eastAsia="Times New Roman"/>
          <w:b/>
          <w:color w:val="000000"/>
          <w:kern w:val="1"/>
          <w:sz w:val="36"/>
          <w:szCs w:val="36"/>
          <w:lang w:eastAsia="hi-IN" w:bidi="hi-IN"/>
        </w:rPr>
        <w:t xml:space="preserve"> лет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984"/>
        <w:gridCol w:w="1102"/>
        <w:gridCol w:w="2984"/>
        <w:gridCol w:w="1559"/>
        <w:gridCol w:w="3260"/>
        <w:gridCol w:w="2126"/>
        <w:gridCol w:w="1985"/>
        <w:gridCol w:w="1843"/>
      </w:tblGrid>
      <w:tr w:rsidR="00B426D8" w:rsidRPr="00D6471D" w:rsidTr="00126CF0">
        <w:trPr>
          <w:cantSplit/>
          <w:trHeight w:val="62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126CF0">
        <w:trPr>
          <w:cantSplit/>
          <w:trHeight w:val="701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С Е Н Т Я Б Р Ь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0924F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построение в шеренгу,. Бег в колонне чередовании с ходьба в колонне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Упражнение в равновесии-ходьба и бег между двумя линиями(ширина 15 см длина 3м) </w:t>
            </w:r>
          </w:p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–подпрыгивание на двух ногах на месте с поворотом кругом вправо и влево.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«Мой веселый, звонкий мяч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7540BD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Анна Б Сергей Марк</w:t>
            </w:r>
            <w:r w:rsidR="00126CF0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B426D8" w:rsidRPr="00D6471D" w:rsidTr="00126CF0">
        <w:trPr>
          <w:cantSplit/>
          <w:trHeight w:val="469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11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Обследование уровня развития основных движений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126CF0">
        <w:trPr>
          <w:cantSplit/>
          <w:trHeight w:val="657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в колонне, ходьба на носках и на внешней стороне ступни. Прыжки на двух нога с продвижением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Подбрасывание и ловля большого мяча, ползание по прямой на ладонях и коленях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«Воробушки и автомобиль»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игра «Иголка и нитка»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F0" w:rsidRDefault="007540BD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Степан Ф Степа Г Соня</w:t>
            </w:r>
          </w:p>
          <w:p w:rsidR="00126CF0" w:rsidRPr="00D6471D" w:rsidRDefault="00126CF0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126CF0">
        <w:trPr>
          <w:cantSplit/>
          <w:trHeight w:val="741"/>
        </w:trPr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в колонне, ходьба на носках, прыжки с продвижением вперед 5Х2 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842B71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султанчиками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«Достань до предмета»</w:t>
            </w:r>
          </w:p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Прокатывание мячей друг другу (2 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«Подбрось – поймай»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«Иголка и нитка»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F0" w:rsidRPr="00D6471D" w:rsidRDefault="007540BD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Злата Саша Д Саша Т </w:t>
            </w:r>
          </w:p>
        </w:tc>
      </w:tr>
      <w:tr w:rsidR="00B426D8" w:rsidRPr="00D6471D" w:rsidTr="00126CF0">
        <w:trPr>
          <w:cantSplit/>
          <w:trHeight w:val="753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26D8" w:rsidRPr="00D6471D" w:rsidRDefault="00B426D8" w:rsidP="00126CF0">
            <w:pPr>
              <w:tabs>
                <w:tab w:val="left" w:pos="6663"/>
              </w:tabs>
              <w:spacing w:after="0" w:line="240" w:lineRule="auto"/>
              <w:ind w:left="113" w:right="113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О К Т Я Б Р Ь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стойка у стены. Бег врассыпную в чередовании с ходьба в колонне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Подпрыгивание на месте на двух ногах. Подбрасывание и ловля мяча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«У медведя во бору…»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F0" w:rsidRPr="00D6471D" w:rsidRDefault="00126CF0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7540B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Артем П Наташа Слава</w:t>
            </w:r>
          </w:p>
        </w:tc>
      </w:tr>
      <w:tr w:rsidR="00B426D8" w:rsidRPr="00D6471D" w:rsidTr="00126CF0">
        <w:trPr>
          <w:cantSplit/>
          <w:trHeight w:val="693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ходьба на носках и пятках. Прыжки на двух нога с продвижением вперед 3Х3 метра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Подбрасывание и ловля большого мяча, ползание по прямой на ладонях и коленях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«Трамвай»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игра «Иголка и нитка»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F0" w:rsidRPr="00D6471D" w:rsidRDefault="007540BD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Тимоша П Алишер Надя </w:t>
            </w:r>
          </w:p>
        </w:tc>
      </w:tr>
      <w:tr w:rsidR="00B426D8" w:rsidRPr="00D6471D" w:rsidTr="00126CF0">
        <w:trPr>
          <w:cantSplit/>
          <w:trHeight w:val="664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неделя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в колонне, ходьба на носках, прыжки с продвижением вперед 5Х2 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Подлезание под дугу  на ладонях и коленях. Ходьба между шнурами с мешочком на голове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«Трамвай»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«Иголка и нитка»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F0" w:rsidRPr="00D6471D" w:rsidRDefault="007540BD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Рома Степа Ф Степа Г</w:t>
            </w:r>
          </w:p>
        </w:tc>
      </w:tr>
      <w:tr w:rsidR="00B426D8" w:rsidRPr="00D6471D" w:rsidTr="00126CF0">
        <w:trPr>
          <w:cantSplit/>
          <w:trHeight w:val="713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на носках</w:t>
            </w:r>
          </w:p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 с остановкой на сигнал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на четвереньках по прямой (5 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«Найди себе пару»»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Пальчиковая игра «Замок»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A" w:rsidRPr="00D6471D" w:rsidRDefault="00054B13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Маша Саша Д СашаТ</w:t>
            </w:r>
          </w:p>
        </w:tc>
      </w:tr>
      <w:tr w:rsidR="00B426D8" w:rsidRPr="00D6471D" w:rsidTr="00126CF0">
        <w:trPr>
          <w:cantSplit/>
          <w:trHeight w:val="709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3-я неделя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перестроение в пары, ходьба в парах на носках</w:t>
            </w:r>
          </w:p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кубиком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Подлезание под шнур ,не касаясь руками пола.</w:t>
            </w:r>
          </w:p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Прокатывание мяча друг другу двумя руками (2м)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«Найди себе пару»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F0" w:rsidRPr="00D6471D" w:rsidRDefault="00054B13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Анна Семен Тимофей </w:t>
            </w:r>
          </w:p>
        </w:tc>
      </w:tr>
      <w:tr w:rsidR="00B426D8" w:rsidRPr="00D6471D" w:rsidTr="00126CF0">
        <w:trPr>
          <w:cantSplit/>
          <w:trHeight w:val="649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перестроение в пары, ходьба в парах на носках</w:t>
            </w:r>
          </w:p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врассыпную.Ходьба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веревкой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доске приставными шагами</w:t>
            </w:r>
          </w:p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Отбивание мяча о пол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«Мы веселые ребята»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A" w:rsidRPr="00D6471D" w:rsidRDefault="00054B13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Альбина Стас Степа Ф</w:t>
            </w:r>
          </w:p>
        </w:tc>
      </w:tr>
      <w:tr w:rsidR="00B426D8" w:rsidRPr="00D6471D" w:rsidTr="00126CF0">
        <w:trPr>
          <w:cantSplit/>
          <w:trHeight w:val="74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Ходьба, ходьба на носках и пятках, с высоким подниманием колен, прыжки с ноги на ногу. Бег в умеренном темпе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3838EF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Подбрасывание и ловля мяча, отбивание мяча об пол.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«Мы веселые ребята»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A" w:rsidRPr="00D6471D" w:rsidRDefault="00054B13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Слава Денис Артем</w:t>
            </w:r>
          </w:p>
        </w:tc>
      </w:tr>
      <w:tr w:rsidR="00B426D8" w:rsidRPr="00D6471D" w:rsidTr="00126CF0">
        <w:trPr>
          <w:cantSplit/>
          <w:trHeight w:val="692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носках, на пятках ,с высоким подниманием ног. Прыжки на двух ногах с продвижением вперед. Бег,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3838EF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. Ползание на ладонях и коленях между шнурами, </w:t>
            </w:r>
          </w:p>
          <w:p w:rsidR="00B426D8" w:rsidRPr="00D6471D" w:rsidRDefault="00B426D8" w:rsidP="003838EF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между кубиками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«Огуречик Огуречик»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хороводная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A" w:rsidRPr="00D6471D" w:rsidRDefault="00054B13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Соня Альбина Женя</w:t>
            </w:r>
          </w:p>
        </w:tc>
      </w:tr>
      <w:tr w:rsidR="00B426D8" w:rsidRPr="00D6471D" w:rsidTr="00126CF0">
        <w:trPr>
          <w:cantSplit/>
          <w:trHeight w:val="62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Н О Я Б Р Ь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Ходьба с остановкой на сигнал в шаге, поворот на 180. Ходьба с высоким подниманием колен. Прыжки на двух ногах с продвижением вперед Бег,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кубиками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3838EF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Пролезание в обруч боком</w:t>
            </w:r>
          </w:p>
          <w:p w:rsidR="00B426D8" w:rsidRPr="00D6471D" w:rsidRDefault="00B426D8" w:rsidP="003838EF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вверх и ловля его двумя руками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A" w:rsidRPr="00D6471D" w:rsidRDefault="00054B1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Женя Надя Соня</w:t>
            </w: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перестроение в пары, ходьба на носках и пятках в парах, ходьба в колонне с поворотом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Пролезание в обруч боком, 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Кто быстрее добежит до кубика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«Лошадки»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игра «Море волнуется»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A" w:rsidRPr="00D6471D" w:rsidRDefault="00054B1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Саша Т Саша Д Наташа</w:t>
            </w: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неделя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полуприседе, ходьба на носках, двумя колоннами, бег, бег с высоким подниманием ног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3838EF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Прыжок «достань до погремушки, до ленты» </w:t>
            </w:r>
          </w:p>
          <w:p w:rsidR="00B426D8" w:rsidRPr="00D6471D" w:rsidRDefault="00B426D8" w:rsidP="003838EF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Ходьбы на носках по доске ,лежащей на полу (3-4 раза)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«Пробеги тихо»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A" w:rsidRPr="00D6471D" w:rsidRDefault="00054B1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Денис Маша Артем Тимоша П</w:t>
            </w: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Ходьба двумя колоннами Ходьба на носках, ходьба в рассыпную. Упражнение «Лягушата» в колонне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Отбивание мяча от пола ладонью на месте Прыжки через мячи, расположенных на противоположных сторонах в ряд на расстоянии 30 см.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по наклонному скату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«Зайцы и волк»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A" w:rsidRPr="00D6471D" w:rsidRDefault="00054B1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Тимоша П Женя Надя </w:t>
            </w: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3-я неделя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со сменой ведущего, бег врассыпную, бег с остановкой на сигнал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 мяча на месте, ползание между кубиками на ладонях и коленях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 дорожке на ступнях и ладонях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«Зайцы и волк»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A" w:rsidRPr="00D6471D" w:rsidRDefault="00054B1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Соня Р Денис Тимоша С</w:t>
            </w: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ходьба змейкой, бег врассыпную, ходьба на ягодицах,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султанчиками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 мяча на месте, спрыгивание со скамейки с поворотом на 90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приставными шагами по шнуру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«Кот и мыши»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A" w:rsidRPr="00D6471D" w:rsidRDefault="00054B1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Денис Маша Тимофей П</w:t>
            </w: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внешней стороне стопы, Ходьба с высоким подниманием колен бег двумя колоннами.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3838EF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скамейке, Подлезание под шнур  40 см Ходьба по ребристой доске, Подлезание под дугу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«Мы веселые ребята»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колонне по одному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A" w:rsidRPr="00D6471D" w:rsidRDefault="00054B1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Стас Степа Г Степа Ф</w:t>
            </w: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ходьба с разворотом носка во внутрь, с поворотом, прыжки с доставанием до предмета.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в обруч.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по ребристой доске, 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Подлезание под дугу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«Кот и мыши»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колонне по одному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F3" w:rsidRPr="00D6471D" w:rsidRDefault="00054B1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Стас Саша Д Степа г</w:t>
            </w:r>
          </w:p>
        </w:tc>
      </w:tr>
      <w:tr w:rsidR="00B426D8" w:rsidRPr="00D6471D" w:rsidTr="00126CF0">
        <w:trPr>
          <w:cantSplit/>
          <w:trHeight w:val="62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lastRenderedPageBreak/>
              <w:t>Месяц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26D8" w:rsidRPr="00D6471D" w:rsidRDefault="00B426D8" w:rsidP="00F351E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Д Е К А Б Р Ь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перестроение в пары, ходьба в парах с высоким подниманием ног, Ходьба скрестным шагом в парах,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кольцом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вдаль малого мешочка снизу одной рукой снизу . Подлезание под шнур н=40 см Бег из и.п стоя спиной к направлению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«Хитрая лиса»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колоне по одному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F3" w:rsidRPr="00D6471D" w:rsidRDefault="00054B1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Алишер Рома Злата</w:t>
            </w: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в колонне, двумя колоннами 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перекатом с пятки на носок, бег врассыпную, ходьба врассыпную, ходьба на ягодицах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вдаль малого мешочка снизу одной рукой снизу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Подлезание под шнур н= 40,50 см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«Мышеловка»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колоне по одному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F3" w:rsidRPr="00D6471D" w:rsidRDefault="00054B1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Альбина Стас Слава Артем</w:t>
            </w: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неделя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ходьба врассыпную, ходьба на ягодицах, ходьба между мячами, бег между мячами, ведение мяча вокруг себя.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4C2DDC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Спрыгивание в обруч,</w:t>
            </w:r>
          </w:p>
          <w:p w:rsidR="00B426D8" w:rsidRPr="00D6471D" w:rsidRDefault="00B426D8" w:rsidP="004C2DDC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Пролезание в обруч боком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«Перепрыгнем через ручеек»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колоне по одному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F3" w:rsidRPr="00D6471D" w:rsidRDefault="00054B1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Надя Маша Слва</w:t>
            </w: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ходьба через набивные мячи в чередовании на носках и пятках. Бег с огибанием мячей. Бег с отбиванием мячей с продвижением вперед. Прыжки на двух нога с продвижением вперед.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Подтягивание, лежа на животе.. 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 на две рейки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«Лиса в курятнике»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«Ручеек»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F3" w:rsidRPr="00D6471D" w:rsidRDefault="00054B1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Надя Женя Денис Альбина</w:t>
            </w: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3-я неделя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перестроение в пары, путем расхождение через середину зала. Прыжки с ноги на ногу, ходьба в колонне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Подтягивание на скамейке, лежа на животе с помощью рук, 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ребристой дорожке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«Котята и щенята»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F3" w:rsidRPr="00D6471D" w:rsidRDefault="00054B1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Стас Альбина Злата</w:t>
            </w: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носках, ходьба с перекатом, ходьба на ягодицах, прыжки с ноги на ногу, ходьба скрестным шагом, боковой галоп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Предложить детям  самостоятельно отобрать пособия для выполнения физических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 желанию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«Волшебные снежинки»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E7" w:rsidRPr="00D6471D" w:rsidRDefault="00F351E7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со сменой ведущего, бег врассыпную, бег с остановкой на сигнал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 мяча на месте, ползание между кубиками на ладонях и коленях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 дорожке на ступнях и ладонях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«Зайцы и волк»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E7" w:rsidRPr="00D6471D" w:rsidRDefault="00054B1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Стас Злата Соня Женя</w:t>
            </w: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ходьба змейкой, бег врассыпную, ходьба на ягодицах,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Лазанье под шнур , не касаясь руками пола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приставными шагами по шнуру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«Кот и мыши»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E7" w:rsidRPr="00D6471D" w:rsidRDefault="00054B1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Стас Альбина Женя Степа Ф</w:t>
            </w:r>
          </w:p>
        </w:tc>
      </w:tr>
      <w:tr w:rsidR="00B426D8" w:rsidRPr="00D6471D" w:rsidTr="00126CF0">
        <w:trPr>
          <w:cantSplit/>
          <w:trHeight w:val="62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126CF0">
        <w:trPr>
          <w:cantSplit/>
          <w:trHeight w:val="1270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26D8" w:rsidRPr="00D6471D" w:rsidRDefault="00F351E7" w:rsidP="00522F02">
            <w:pPr>
              <w:spacing w:after="0" w:line="240" w:lineRule="auto"/>
              <w:ind w:left="113" w:right="113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B426D8"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Я Н В А Р Ь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скрестным шагом, с высоким подниманием колен, прыжки на двух ногах с продвижением вперед, бег и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канату ,приставным шагом.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Подтягивание на скамейке.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 Гуси -Лебеди»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змейкой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351E7" w:rsidRPr="00D6471D" w:rsidRDefault="00F351E7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126CF0">
        <w:trPr>
          <w:cantSplit/>
          <w:trHeight w:val="184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неделя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3A4B52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скрестным шагом, с высоким подниманием колен, прыжки на двух ногах с продвижением вперед, бег и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Прыжки в длину с места. 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Подлезание под две дуги 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«Чья команда быстрее»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игра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«Заморожу»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826" w:rsidRPr="00D6471D" w:rsidRDefault="00054B1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Стас Злата Алишер Соня </w:t>
            </w:r>
          </w:p>
        </w:tc>
      </w:tr>
      <w:tr w:rsidR="00B426D8" w:rsidRPr="00D6471D" w:rsidTr="00126CF0">
        <w:trPr>
          <w:cantSplit/>
          <w:trHeight w:val="329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</w:t>
            </w:r>
            <w:r w:rsidR="00522F02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 колонне, на носках между мяча 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и, прыжки через мячи, ведение мяча по прямой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3A4B52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Перебрасывание и ловля мяча стоя и сидя в парах. </w:t>
            </w:r>
          </w:p>
          <w:p w:rsidR="00B426D8" w:rsidRPr="00D6471D" w:rsidRDefault="00B426D8" w:rsidP="003A4B52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Пролезание в обруч боком.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«Чья команда быстрее к флажку»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Игра</w:t>
            </w:r>
            <w:r w:rsidR="001C5826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«Улитка». Ходьба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2" w:rsidRPr="00D6471D" w:rsidRDefault="00861B97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СашаД Стас Степа Г Степа Ф</w:t>
            </w:r>
            <w:r w:rsidR="00522F02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3-я неделя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Построение в шеренгу, перестроение в две колонны, ходьба двумя колоннами в разных направлениях с высоким подниманием бедра, с поочередным движением рук вверх, вниз, на носках, руки вверх ладонь к  ладони.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 среднем темпе. Прыжки с ноги на ногу с продвижением вперед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3A4B52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на четвереньках с мешочком на спине, подтягивание на скамейке.</w:t>
            </w:r>
          </w:p>
          <w:p w:rsidR="00B426D8" w:rsidRPr="00D6471D" w:rsidRDefault="00B426D8" w:rsidP="003A4B52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, продвигаясь в перед вдоль канатата.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«Кролики»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, игра «С платочком»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2" w:rsidRPr="00D6471D" w:rsidRDefault="00861B97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Надя Марк Маша Сергей</w:t>
            </w: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двумя колоннами, скрестным шагом, с высоким подниманием колен, прыжки на двух ногах с продвижением вперед, бег и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вдаль одной рукой снизу.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 – ходьба по канату: пятка на канате ,носки на полу.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«Охотники и заяц»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игра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«Заморожу»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2" w:rsidRPr="00D6471D" w:rsidRDefault="00861B97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Денис Слава Наташа</w:t>
            </w: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на носках , прыжки с продвижением в перед, ведение мяча по прямой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Перебрасывание и ловля мяча стоя и сидя в парах, пролезание в обруч боком, прыжки в длину с места 80 см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«Охотники и зайцы»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Игра «Улитка». Ходьба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02" w:rsidRPr="00D6471D" w:rsidRDefault="00522F0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126CF0">
        <w:trPr>
          <w:cantSplit/>
          <w:trHeight w:val="112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Ходьба, перестроение в пары путем расхождения через середину. Ходьба в парах с заданиями. Бег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 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с гимнастической скамейки (высота 25 см)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«Наседка и цыплята»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1F" w:rsidRPr="00D6471D" w:rsidRDefault="00861B97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Тимоша С Наташа Рома</w:t>
            </w:r>
          </w:p>
        </w:tc>
      </w:tr>
    </w:tbl>
    <w:p w:rsidR="009C5979" w:rsidRPr="00D6471D" w:rsidRDefault="009C5979" w:rsidP="009C5979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p w:rsidR="009C5979" w:rsidRPr="00D6471D" w:rsidRDefault="009C5979" w:rsidP="009C5979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tbl>
      <w:tblPr>
        <w:tblW w:w="15985" w:type="dxa"/>
        <w:tblLayout w:type="fixed"/>
        <w:tblLook w:val="0000" w:firstRow="0" w:lastRow="0" w:firstColumn="0" w:lastColumn="0" w:noHBand="0" w:noVBand="0"/>
      </w:tblPr>
      <w:tblGrid>
        <w:gridCol w:w="988"/>
        <w:gridCol w:w="960"/>
        <w:gridCol w:w="3122"/>
        <w:gridCol w:w="1559"/>
        <w:gridCol w:w="3260"/>
        <w:gridCol w:w="2126"/>
        <w:gridCol w:w="1985"/>
        <w:gridCol w:w="1985"/>
      </w:tblGrid>
      <w:tr w:rsidR="00B426D8" w:rsidRPr="00D6471D" w:rsidTr="00B426D8">
        <w:trPr>
          <w:cantSplit/>
          <w:trHeight w:val="62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B426D8">
        <w:trPr>
          <w:cantSplit/>
          <w:trHeight w:val="1125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Ф Е В Р А Л Ь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на носках. , с высоким подниманием колен. Подпрыгивание на месте на одной ноге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Подпрыгивание «Достань до кольца», Пролезание в обруч.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«У медведя во бору…»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1F" w:rsidRPr="00D6471D" w:rsidRDefault="00861B97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Стас Марк Денис Альбина</w:t>
            </w:r>
          </w:p>
        </w:tc>
      </w:tr>
      <w:tr w:rsidR="00B426D8" w:rsidRPr="00D6471D" w:rsidTr="00B426D8">
        <w:trPr>
          <w:cantSplit/>
          <w:trHeight w:val="112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змейкой, на внешней стороне стопы,  в полуприседе, прыжки на одной ноге с продвижением вперед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Бросок большого мяча в даль, 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по узкой рейке гимнастической скамейке.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«Наседка и цыплята»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B426D8">
        <w:trPr>
          <w:cantSplit/>
          <w:trHeight w:val="112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неделя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гимнастическим шагом, в полуприседе, бег змейкой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Перебрасывание мяча из рук в руки, лазание по гимнастической стенке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«Сидит , сидит зайка..»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1F" w:rsidRPr="00D6471D" w:rsidRDefault="00861B97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Алишер Наташа Рома Соня</w:t>
            </w:r>
          </w:p>
        </w:tc>
      </w:tr>
      <w:tr w:rsidR="00B426D8" w:rsidRPr="00D6471D" w:rsidTr="00B426D8">
        <w:trPr>
          <w:cantSplit/>
          <w:trHeight w:val="112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гимнастическим шагом, в приседе, двумя колоннами. Прыжки на двух ногах с продвижением вперед с остановкой на сигнал. Прыжки с поворотом на 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лентой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Перебрасывание мяча из рук в руки,  ползание между рейками гимнастической лестницы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«Совушка»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B426D8">
        <w:trPr>
          <w:cantSplit/>
          <w:trHeight w:val="112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3-я неделя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перестроение в пары, перестроение в тройки, бег с захлестыванием голени,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310D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стенке, Ходьба на носках , руки на поясе , в чередовании с обычной ходьбой.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«Ловишки»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игра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«Улитка»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1F" w:rsidRPr="00D6471D" w:rsidRDefault="00861B97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Степа Марк </w:t>
            </w:r>
          </w:p>
        </w:tc>
      </w:tr>
      <w:tr w:rsidR="00B426D8" w:rsidRPr="00D6471D" w:rsidTr="00B426D8">
        <w:trPr>
          <w:cantSplit/>
          <w:trHeight w:val="112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приседе двумя колоннами, ходьба на носках, бег с захлестыванием,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Перебрасывание мяча друг другу.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через 5-6 коротких шнуров.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«Хитрая лиса»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игра «Ручеек»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B426D8">
        <w:trPr>
          <w:cantSplit/>
          <w:trHeight w:val="112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между предметами, бег между предметами, прыжки на одной ноге между предметами, перестроение в пары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кольцом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по гимнастической скамейке на четвереньках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Прокатывание мячей между предметами.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«Воробышки и кошка»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1F" w:rsidRPr="00D6471D" w:rsidRDefault="00861B97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Тимофей Степа Ф  Анна </w:t>
            </w:r>
          </w:p>
        </w:tc>
      </w:tr>
      <w:tr w:rsidR="00B426D8" w:rsidRPr="00D6471D" w:rsidTr="00B426D8">
        <w:trPr>
          <w:cantSplit/>
          <w:trHeight w:val="112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по диагонали, скрестным шагом, перекатом с пятки на носок. Упражнение «Ударь в бубен».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310D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Подлезание под шнур   40 см. </w:t>
            </w:r>
          </w:p>
          <w:p w:rsidR="00B426D8" w:rsidRPr="00D6471D" w:rsidRDefault="00B426D8" w:rsidP="00310D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мешочков в вертикальную цель – щит диаметром 50 см.правой и левой рукой (от плеча)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«Два мороза»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 изображением животных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9C5979" w:rsidRPr="00D6471D" w:rsidRDefault="009C5979" w:rsidP="009C5979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p w:rsidR="009C5979" w:rsidRPr="00D6471D" w:rsidRDefault="009C5979" w:rsidP="009C5979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tbl>
      <w:tblPr>
        <w:tblW w:w="15985" w:type="dxa"/>
        <w:tblLayout w:type="fixed"/>
        <w:tblLook w:val="0000" w:firstRow="0" w:lastRow="0" w:firstColumn="0" w:lastColumn="0" w:noHBand="0" w:noVBand="0"/>
      </w:tblPr>
      <w:tblGrid>
        <w:gridCol w:w="988"/>
        <w:gridCol w:w="960"/>
        <w:gridCol w:w="3122"/>
        <w:gridCol w:w="1559"/>
        <w:gridCol w:w="3260"/>
        <w:gridCol w:w="2126"/>
        <w:gridCol w:w="1985"/>
        <w:gridCol w:w="1985"/>
      </w:tblGrid>
      <w:tr w:rsidR="00B426D8" w:rsidRPr="00D6471D" w:rsidTr="00B426D8">
        <w:trPr>
          <w:cantSplit/>
          <w:trHeight w:val="62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B426D8">
        <w:trPr>
          <w:cantSplit/>
          <w:trHeight w:val="1125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М А Р Т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парами, бег парами, держась за руки, ходьба в колонне, тройками, бег тройками. Держась за руки с высоким подниманием ног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Ползание между предметами на предплечьях и коленях с мешочком на спине, ползание по наклонной доске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«Не оставайся на полу»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1F" w:rsidRPr="00D6471D" w:rsidRDefault="00861B97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Саша Т Саша Д Слава</w:t>
            </w:r>
          </w:p>
        </w:tc>
      </w:tr>
      <w:tr w:rsidR="00B426D8" w:rsidRPr="00D6471D" w:rsidTr="00B426D8">
        <w:trPr>
          <w:cantSplit/>
          <w:trHeight w:val="112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парами, в колонне, тройками, прыжки с ноги на ногу в тройках.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Бросок большого мяча из-за головы двумя руками в даль. 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Ходьба по гимнастической скамейке с выносом прямой ноги вперед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«Медведь и пчелы»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игра «Иголка и нитка»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B426D8">
        <w:trPr>
          <w:cantSplit/>
          <w:trHeight w:val="112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неделя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двумя колоннами, со сменой темпа, широким шагом, семенящим шагом, бег со сменой направления, ходьба на носках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скамейке.</w:t>
            </w:r>
          </w:p>
          <w:p w:rsidR="00B426D8" w:rsidRPr="00D6471D" w:rsidRDefault="00B426D8" w:rsidP="00C6218B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Бросок большого мяча из-за головы двумя руками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«Медведь и пчелы»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игра «Улитка»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Default="0028761F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Маша</w:t>
            </w:r>
          </w:p>
          <w:p w:rsidR="00861B97" w:rsidRDefault="00861B97" w:rsidP="00861B97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Артем Наташа</w:t>
            </w:r>
          </w:p>
          <w:p w:rsidR="0028761F" w:rsidRPr="00D6471D" w:rsidRDefault="0028761F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B426D8" w:rsidRPr="00D6471D" w:rsidTr="00B426D8">
        <w:trPr>
          <w:cantSplit/>
          <w:trHeight w:val="112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через предметы, на носках между предметами, прыжки на одной ноге между предметами, ведение мяча по кругу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кубиками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Прыжки в длину с места . 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Подтягивание на скамейке руками хватом, лежа на животе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«Удочка»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игра «Найди, где спрятано»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B426D8">
        <w:trPr>
          <w:cantSplit/>
          <w:trHeight w:val="112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3-я неделя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двумя колоннами, со сменой направления, двумя колоннами, бег со сменой направляющего, ходьба в приседе,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с султанчиками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по пластунски, ходьба по канату, лежащему на полу, прыжок в длину с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«Мяч по кругу»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пальчиковая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1F" w:rsidRPr="00D6471D" w:rsidRDefault="00861B97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Злата Надя Денис</w:t>
            </w:r>
          </w:p>
        </w:tc>
      </w:tr>
      <w:tr w:rsidR="00B426D8" w:rsidRPr="00D6471D" w:rsidTr="00B426D8">
        <w:trPr>
          <w:cantSplit/>
          <w:trHeight w:val="112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двумя колоннами,  со сменой направляющего, двумя колоннами, бег со сменой направляющего, бег в приседе.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C6218B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Ползание по пластунски, </w:t>
            </w:r>
          </w:p>
          <w:p w:rsidR="00B426D8" w:rsidRPr="00D6471D" w:rsidRDefault="00B426D8" w:rsidP="00C6218B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канату, лежащему на полу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«Мяч по кругу»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Игра «Море волнуется»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B426D8">
        <w:trPr>
          <w:cantSplit/>
          <w:trHeight w:val="112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врассыпную, бег врассыпную, бег с остановкой на сигнал,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C6218B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мешочка.</w:t>
            </w:r>
          </w:p>
          <w:p w:rsidR="00B426D8" w:rsidRPr="00D6471D" w:rsidRDefault="00B426D8" w:rsidP="00C6218B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Перебрасывание мяча через шнур(8-10 раз)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«Охотник и зайцы»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Игра «Море волнуется»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1F" w:rsidRPr="00D6471D" w:rsidRDefault="00861B97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Стас Женя Злата</w:t>
            </w:r>
          </w:p>
        </w:tc>
      </w:tr>
      <w:tr w:rsidR="00B426D8" w:rsidRPr="00D6471D" w:rsidTr="00B426D8">
        <w:trPr>
          <w:cantSplit/>
          <w:trHeight w:val="112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на носках, ходьба на пятках, скрестным шагом, бег с высоким подниманием колен,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C6218B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Лазание по гимнастической стенке </w:t>
            </w:r>
          </w:p>
          <w:p w:rsidR="00B426D8" w:rsidRPr="00D6471D" w:rsidRDefault="00B426D8" w:rsidP="00C6218B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мешочка в даль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«Лиса и гуси»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Игра «Море волнуется»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9C5979" w:rsidRPr="00D6471D" w:rsidRDefault="009C5979" w:rsidP="009C5979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tbl>
      <w:tblPr>
        <w:tblW w:w="15985" w:type="dxa"/>
        <w:tblLayout w:type="fixed"/>
        <w:tblLook w:val="0000" w:firstRow="0" w:lastRow="0" w:firstColumn="0" w:lastColumn="0" w:noHBand="0" w:noVBand="0"/>
      </w:tblPr>
      <w:tblGrid>
        <w:gridCol w:w="956"/>
        <w:gridCol w:w="991"/>
        <w:gridCol w:w="3123"/>
        <w:gridCol w:w="1559"/>
        <w:gridCol w:w="3260"/>
        <w:gridCol w:w="2126"/>
        <w:gridCol w:w="1985"/>
        <w:gridCol w:w="1985"/>
      </w:tblGrid>
      <w:tr w:rsidR="00B426D8" w:rsidRPr="00D6471D" w:rsidTr="00B426D8">
        <w:trPr>
          <w:cantSplit/>
          <w:trHeight w:val="62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B426D8">
        <w:trPr>
          <w:cantSplit/>
          <w:trHeight w:val="1125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А П Р Е Л Ь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по диагонали с разворотом носка внутрь, со сменой направления, бег широким шагом, семенящим шагом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C6218B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Подлезание под шнур по пластунски,н=30 см, </w:t>
            </w:r>
          </w:p>
          <w:p w:rsidR="00B426D8" w:rsidRPr="00D6471D" w:rsidRDefault="00B426D8" w:rsidP="00C6218B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сбивание кубиков маленькими мячами н=3 м,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«Спасайся от волка»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построение из одного круга в два-три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1F" w:rsidRPr="00D6471D" w:rsidRDefault="00861B97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Сережа Анна Марк</w:t>
            </w:r>
          </w:p>
        </w:tc>
      </w:tr>
      <w:tr w:rsidR="00B426D8" w:rsidRPr="00D6471D" w:rsidTr="00B426D8">
        <w:trPr>
          <w:cantSplit/>
          <w:trHeight w:val="1125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перестроение в тройки, ходьба в тройках на внешней стороне стопы, ходьба перекатом с пятки на носок, ходьба в колонне, бег скрестным шагом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176CE6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по узкой рейке гимнастической скамейки с мешочком на голове, сбивание кубиков маленьким мячом с расстояния 2,5, 3, 3,5 м.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C6218B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«Спасайся от волка»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построение из одного круга в два-три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B426D8">
        <w:trPr>
          <w:cantSplit/>
          <w:trHeight w:val="1125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неделя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змейкой, по диагонали, в полуприседе, обычным шагом, гимнастическим шагом, бег с захлестыванием голени, бег скрестным шагом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176CE6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Сбивание кубиков малым мячом с н=3 м  ходьба по гимнастической скамейке с выносом прямой ноги вперед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«Бездомный заяц»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Ходьба. Игра «Запрещенное движение»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1F" w:rsidRPr="00D6471D" w:rsidRDefault="00FB7FD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Тимоша П Денис Рома</w:t>
            </w:r>
          </w:p>
        </w:tc>
      </w:tr>
      <w:tr w:rsidR="00B426D8" w:rsidRPr="00D6471D" w:rsidTr="00B426D8">
        <w:trPr>
          <w:cantSplit/>
          <w:trHeight w:val="1125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приставным шагом, бег врассыпную, бег врассыпную с заданиями, прыжки из глубокого приседа «лягушата»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лентой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176CE6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Пролезание в обруч и под стулья, подбрасывание и ловля мяча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«Волк во рву»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упражнения на расслабление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B426D8">
        <w:trPr>
          <w:cantSplit/>
          <w:trHeight w:val="1125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3-я неделя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скрестным шагом, в приседе, бег широким шагом, прыжки из обруча в обруч,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4A494D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Перебрасывание большого мяча от головы, из-за головы двумя руками через веревку ,</w:t>
            </w:r>
          </w:p>
          <w:p w:rsidR="00B426D8" w:rsidRPr="00D6471D" w:rsidRDefault="00B426D8" w:rsidP="004A494D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ползание на ладонях и коленях а проталкиванием большого мяча головой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«Гуси-лебеди»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ходьба по наклонной поверхности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1F" w:rsidRPr="00D6471D" w:rsidRDefault="00FB7FD2" w:rsidP="00FB7FD2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Саша т Саша Д Злата</w:t>
            </w:r>
          </w:p>
        </w:tc>
      </w:tr>
      <w:tr w:rsidR="00B426D8" w:rsidRPr="00D6471D" w:rsidTr="00B426D8">
        <w:trPr>
          <w:cantSplit/>
          <w:trHeight w:val="1125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ребристой доске, бег по ребристой доске, ходьба на носках между мешочками и гантелями, прыжки через мешочки и гантели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мешочка  в даль из-за плеча одной рукой, прыжки в высоту с места «достань головой до колокольчика», ползание на ладонях и коленях с подлезанием под шнур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«У медведя во бору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ходьба по наклонной поверхности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B426D8">
        <w:trPr>
          <w:cantSplit/>
          <w:trHeight w:val="1125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,Ходьба, ходьба с высоким подниманием колен на носках, прыжки на одной ноге с продвижением вперед в чередовании с ходьбой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кольцом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 н=30, 35,40 см, метание мешочков вдаль с использованием кругового замаха, лазание по веревочной лестнице, перекрестной координацией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«Горелки»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Ходьба. Игра «Запрещенное движение»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1F" w:rsidRPr="00D6471D" w:rsidRDefault="00FB7FD2" w:rsidP="0028761F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Сережа Анна Марк Тимоша П</w:t>
            </w:r>
          </w:p>
        </w:tc>
      </w:tr>
      <w:tr w:rsidR="00B426D8" w:rsidRPr="00D6471D" w:rsidTr="00B426D8">
        <w:trPr>
          <w:cantSplit/>
          <w:trHeight w:val="1125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прыжки на одной ноге, ходьба с высоким подниманием колен, перекатом с пятки на носок, бег врассыпную, с остановкой на сигнал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 с разбега, бросание и прокатывание набивного мяча, лазание по веревочной лестнице перекрестной координацией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«Охотники и утки»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Ходьба. Игра «У кого мяч»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9C5979" w:rsidRPr="00D6471D" w:rsidRDefault="009C5979" w:rsidP="009C5979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tbl>
      <w:tblPr>
        <w:tblW w:w="15985" w:type="dxa"/>
        <w:tblLayout w:type="fixed"/>
        <w:tblLook w:val="0000" w:firstRow="0" w:lastRow="0" w:firstColumn="0" w:lastColumn="0" w:noHBand="0" w:noVBand="0"/>
      </w:tblPr>
      <w:tblGrid>
        <w:gridCol w:w="947"/>
        <w:gridCol w:w="39"/>
        <w:gridCol w:w="963"/>
        <w:gridCol w:w="3128"/>
        <w:gridCol w:w="1557"/>
        <w:gridCol w:w="3258"/>
        <w:gridCol w:w="2125"/>
        <w:gridCol w:w="25"/>
        <w:gridCol w:w="1959"/>
        <w:gridCol w:w="1984"/>
      </w:tblGrid>
      <w:tr w:rsidR="00B426D8" w:rsidRPr="00D6471D" w:rsidTr="00FB7FD2">
        <w:trPr>
          <w:cantSplit/>
          <w:trHeight w:val="62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FB7FD2">
        <w:trPr>
          <w:cantSplit/>
          <w:trHeight w:val="1125"/>
        </w:trPr>
        <w:tc>
          <w:tcPr>
            <w:tcW w:w="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М А Й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стойка у стены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 в чередовании с ходьба в колонне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Подбрасывание и ловля мяча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 приставным шагом –боком.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«Лиса в курятнике»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1F" w:rsidRPr="00D6471D" w:rsidRDefault="00FB7FD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Альбина Злата Стас </w:t>
            </w:r>
          </w:p>
        </w:tc>
      </w:tr>
      <w:tr w:rsidR="00B426D8" w:rsidRPr="00D6471D" w:rsidTr="00FB7FD2">
        <w:trPr>
          <w:cantSplit/>
          <w:trHeight w:val="1125"/>
        </w:trPr>
        <w:tc>
          <w:tcPr>
            <w:tcW w:w="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ходьба на носках и пятках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 с продвижением вперед 3Х3 метра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Подбрасывание и ловля большого мяча,  ползание по прямой на ладонях и коленях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«Совушка»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игра «Иголка и нитка»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FB7FD2">
        <w:trPr>
          <w:cantSplit/>
          <w:trHeight w:val="1125"/>
        </w:trPr>
        <w:tc>
          <w:tcPr>
            <w:tcW w:w="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неделя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в колонне, ходьба на носках, прыжки с продвижением вперед 5Х2 м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Подлезание под дугу 50 см на ладонях и коленях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между шнурами с мешочком на голове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«Подбрось – поймай»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«Иголка и нитка»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1F" w:rsidRPr="00D6471D" w:rsidRDefault="00FB7FD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Денис Маша Сережа Женя</w:t>
            </w:r>
          </w:p>
        </w:tc>
      </w:tr>
      <w:tr w:rsidR="00B426D8" w:rsidRPr="00D6471D" w:rsidTr="00FB7FD2">
        <w:trPr>
          <w:cantSplit/>
          <w:trHeight w:val="1125"/>
        </w:trPr>
        <w:tc>
          <w:tcPr>
            <w:tcW w:w="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на носках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 с остановкой на сигнал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Подлезание под шнур  40 см.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между предметами с мешочком на голове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«Зайцы и волк»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Пальчиковая игра «Замок»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FB7FD2">
        <w:trPr>
          <w:cantSplit/>
          <w:trHeight w:val="1125"/>
        </w:trPr>
        <w:tc>
          <w:tcPr>
            <w:tcW w:w="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3-я неделя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перестроение в пары, ходьба в парах на носках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Прыжки в длину с места . </w:t>
            </w:r>
          </w:p>
          <w:p w:rsidR="00B426D8" w:rsidRPr="00D6471D" w:rsidRDefault="00B426D8" w:rsidP="004A494D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Подлезание под шнуры  40 см.</w:t>
            </w:r>
          </w:p>
          <w:p w:rsidR="00B426D8" w:rsidRPr="00D6471D" w:rsidRDefault="00B426D8" w:rsidP="004A494D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мешочком на голове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«Найди себе пару»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1F" w:rsidRPr="00D6471D" w:rsidRDefault="0028761F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FB7FD2">
        <w:trPr>
          <w:cantSplit/>
          <w:trHeight w:val="1125"/>
        </w:trPr>
        <w:tc>
          <w:tcPr>
            <w:tcW w:w="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2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Обследование уровня развития основных движений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FB7FD2">
        <w:trPr>
          <w:cantSplit/>
          <w:trHeight w:val="1194"/>
        </w:trPr>
        <w:tc>
          <w:tcPr>
            <w:tcW w:w="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6D8" w:rsidRPr="00D6471D" w:rsidRDefault="00B426D8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перестроение в пары, ходьба в парах на носках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кубиками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 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Ходьба по доске приставными шагами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Отбивание мяча о пол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«Мы веселые ребята»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D2" w:rsidRDefault="00FB7FD2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Артем Н</w:t>
            </w:r>
          </w:p>
          <w:p w:rsidR="00FB7FD2" w:rsidRPr="00FB7FD2" w:rsidRDefault="00FB7FD2" w:rsidP="00FB7FD2">
            <w:pPr>
              <w:rPr>
                <w:rFonts w:eastAsia="Times New Roman"/>
                <w:sz w:val="36"/>
                <w:szCs w:val="36"/>
                <w:lang w:eastAsia="ru-RU"/>
              </w:rPr>
            </w:pPr>
          </w:p>
          <w:p w:rsidR="00FB7FD2" w:rsidRDefault="00FB7FD2" w:rsidP="00FB7FD2">
            <w:pPr>
              <w:rPr>
                <w:rFonts w:eastAsia="Times New Roman"/>
                <w:sz w:val="36"/>
                <w:szCs w:val="36"/>
                <w:lang w:eastAsia="ru-RU"/>
              </w:rPr>
            </w:pPr>
          </w:p>
          <w:p w:rsidR="0028761F" w:rsidRPr="00FB7FD2" w:rsidRDefault="00FB7FD2" w:rsidP="00FB7FD2">
            <w:pPr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sz w:val="36"/>
                <w:szCs w:val="36"/>
                <w:lang w:eastAsia="ru-RU"/>
              </w:rPr>
              <w:t>Таша Надя Семен</w:t>
            </w:r>
          </w:p>
        </w:tc>
      </w:tr>
    </w:tbl>
    <w:p w:rsidR="009C5979" w:rsidRPr="00D6471D" w:rsidRDefault="009C5979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FB7FD2" w:rsidRPr="00D6471D" w:rsidRDefault="00FB7FD2" w:rsidP="00FB7FD2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 w:rsidRPr="00D6471D">
        <w:rPr>
          <w:rFonts w:eastAsia="Times New Roman"/>
          <w:b/>
          <w:color w:val="000000"/>
          <w:sz w:val="36"/>
          <w:szCs w:val="36"/>
          <w:lang w:eastAsia="ru-RU"/>
        </w:rPr>
        <w:t>Старшая группа 5-6 лет</w:t>
      </w:r>
    </w:p>
    <w:p w:rsidR="00FB7FD2" w:rsidRPr="00D6471D" w:rsidRDefault="00FB7FD2" w:rsidP="00FB7FD2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tbl>
      <w:tblPr>
        <w:tblW w:w="16019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"/>
        <w:gridCol w:w="1001"/>
        <w:gridCol w:w="3100"/>
        <w:gridCol w:w="1559"/>
        <w:gridCol w:w="3260"/>
        <w:gridCol w:w="2126"/>
        <w:gridCol w:w="1985"/>
        <w:gridCol w:w="1985"/>
      </w:tblGrid>
      <w:tr w:rsidR="00FB7FD2" w:rsidRPr="00D6471D" w:rsidTr="00787AF9">
        <w:trPr>
          <w:cantSplit/>
          <w:trHeight w:val="68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lastRenderedPageBreak/>
              <w:t>Месяц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68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С Е Н Т Я Б Р 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 ,ходьба на носках, руки на пояс ,бег в колонне по одному , по сигналу воспитателя в рассыпную..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Без предметов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 – ходьба по гимнастической скамейке перешагивая через кубики.</w:t>
            </w: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с продвижением вперед ,отталкиваясь от пола (4м).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Перебрасывание мяча друг другу , стоя в шеренгах.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«Мышеловка»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Ваня Кира Соня Вика</w:t>
            </w:r>
          </w:p>
        </w:tc>
      </w:tr>
      <w:tr w:rsidR="00FB7FD2" w:rsidRPr="00D6471D" w:rsidTr="00787AF9">
        <w:trPr>
          <w:cantSplit/>
          <w:trHeight w:val="705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lastRenderedPageBreak/>
              <w:t>2-я неделя</w:t>
            </w:r>
          </w:p>
        </w:tc>
        <w:tc>
          <w:tcPr>
            <w:tcW w:w="12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Default="00FB7FD2" w:rsidP="00787AF9">
            <w:pPr>
              <w:spacing w:after="0" w:line="240" w:lineRule="auto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Обследование уровня развития основных движений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1212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Построение в шеренгу, проверка осанки, равнение. Перестроение в колонну по одному; ходьба и бег в колонне по одному между предметами; ходьба и бег врассыпную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 перешагиванием через набивные мячи , руки за головой.</w:t>
            </w: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Броски мяча о пол между шеренгами.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Прыжки в высоту с места- упражнение достань до предмета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«Пожарные на уч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нии»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Владик Маша Сеня </w:t>
            </w:r>
          </w:p>
        </w:tc>
      </w:tr>
      <w:tr w:rsidR="00FB7FD2" w:rsidRPr="00D6471D" w:rsidTr="00787AF9">
        <w:trPr>
          <w:cantSplit/>
          <w:trHeight w:val="1358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Построение в шеренгу, проверка осанки, равнение. Перестроение в колонну по одному; ходьба и бег в колонне по одному между предметами; ходьба и бег врассыпную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о пол и ловля его одной рукой, бросание мяча вверх и ловля его одной рукой 8 – 10 раз,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Пролезание в обруч правым (левым) боком 3 – 4 раза подряд, 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скамейке, ударяя мячом о пол и ловля его двумя руками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«Пожарные на учении»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Юля Даша С Олеся </w:t>
            </w:r>
          </w:p>
        </w:tc>
      </w:tr>
      <w:tr w:rsidR="00FB7FD2" w:rsidRPr="00D6471D" w:rsidTr="00787AF9">
        <w:trPr>
          <w:cantSplit/>
          <w:trHeight w:val="1122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Построение в колонну; ходьба и бег в колонне по одному с перешагиванием через бруски (высота 10 см); перестроение в 2 шеренги; ходьба и бег на скорость (дистанция 20 м) 2 – 3 раза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Игровые упражнения:  Бросание мяча о землю, в ходьбе и ловлю его одной рукой,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из обруча в обруч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«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Быстро возьми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Игра малой подвижности или эстафета с мячом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1759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Построение в колонну по одному; ходьба и бег с замедлением и ускорением темпа движения по сигналу педагога; игровое упражнение «Быстро в клоны»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по гимнастической скамейке на животе, подтягиваясь двумя руками (хват с боков скамейки) 2 – 3 раза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 перешагиванием через набивные мячи, руки на поясе 2 – 3 раза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между кеглями 2 – 3 раза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«Караси и Щука»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 за самым ловким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Ика Ваня Соня  Маша </w:t>
            </w:r>
          </w:p>
        </w:tc>
      </w:tr>
      <w:tr w:rsidR="00FB7FD2" w:rsidRPr="00D6471D" w:rsidTr="00787AF9">
        <w:trPr>
          <w:cantSplit/>
          <w:trHeight w:val="1693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Построение в колонну; бег в умеренном темпе за педагогом между предметами до 2 минут (в чередовании с ходьбой)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кольцом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по гимнастической скамейке на животе, подтягиваясь двумя руками 2 раза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 перешагиванием через мячи боком, поднимая высоко колени 2 -  3р аза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правой и левой ноге между предметами 2 – 3 раза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«Караси и Щука»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 за самым ловким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FB7FD2" w:rsidRPr="00D6471D" w:rsidRDefault="00FB7FD2" w:rsidP="00FB7FD2">
      <w:pPr>
        <w:spacing w:after="0" w:line="240" w:lineRule="auto"/>
        <w:rPr>
          <w:rFonts w:eastAsia="Times New Roman"/>
          <w:vanish/>
          <w:sz w:val="36"/>
          <w:szCs w:val="36"/>
          <w:lang w:eastAsia="ru-RU"/>
        </w:rPr>
      </w:pPr>
    </w:p>
    <w:tbl>
      <w:tblPr>
        <w:tblW w:w="16019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3119"/>
        <w:gridCol w:w="1559"/>
        <w:gridCol w:w="3260"/>
        <w:gridCol w:w="2126"/>
        <w:gridCol w:w="1985"/>
        <w:gridCol w:w="1985"/>
      </w:tblGrid>
      <w:tr w:rsidR="00FB7FD2" w:rsidRPr="00D6471D" w:rsidTr="00787AF9">
        <w:trPr>
          <w:cantSplit/>
          <w:trHeight w:val="7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75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О К Т Я Б Р 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спортивным шагом</w:t>
            </w: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змейкой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Упражнять в беге до 1 минут, переход на ходьбу.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 – ходьба по гимнастической скамейке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приставным шагом,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,руки за головой . на середине присесть.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Подбрасывание и ловля мяча.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правой и левой ноге через шнуры ( 6-8 ) шнуров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tabs>
                <w:tab w:val="left" w:pos="1692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«Медведь и пчелы»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Костя Рустам Олеся  Лиза </w:t>
            </w:r>
          </w:p>
        </w:tc>
      </w:tr>
      <w:tr w:rsidR="00FB7FD2" w:rsidRPr="00D6471D" w:rsidTr="00787AF9">
        <w:trPr>
          <w:cantSplit/>
          <w:trHeight w:val="9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Ходьба противоходом двумя колоннами. Боковой галоп в одну и другую сторону.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Подбрасывание и ловля мяча.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Подлезания под дуг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у 60 см прыжки через набивные мяч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Подлезания под дугу 50 см прыжки из обруча в обруч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«Перелет птиц»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Лиза Даша Е Женя С</w:t>
            </w:r>
          </w:p>
        </w:tc>
      </w:tr>
      <w:tr w:rsidR="00FB7FD2" w:rsidRPr="00D6471D" w:rsidTr="00787AF9">
        <w:trPr>
          <w:cantSplit/>
          <w:trHeight w:val="88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колоне, Перестроение в пары, в парах на носках. Бег врассыпную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«Найди свою пару»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Подлезания под  шнуры.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с высоты 40 см на полусогнутые ноги на мат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«Догони свою пару»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Таня Милана Костя Адиба</w:t>
            </w:r>
          </w:p>
        </w:tc>
      </w:tr>
      <w:tr w:rsidR="00FB7FD2" w:rsidRPr="00D6471D" w:rsidTr="00787AF9">
        <w:trPr>
          <w:cantSplit/>
          <w:trHeight w:val="127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Перестроение в пары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носках двумя колоннами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врассыпную. «Сделай фигуру»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в колоне. Бег с захлестыванием голени. Ходьба. Перестроение 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Ведения мяча по прямой (баскетбольный вариант).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по гимнастической скамейке хватом с боков.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«Бездомный заяц»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Игра «Запрещенное движение»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blPrEx>
          <w:tblCellMar>
            <w:left w:w="108" w:type="dxa"/>
            <w:right w:w="108" w:type="dxa"/>
          </w:tblCellMar>
        </w:tblPrEx>
        <w:trPr>
          <w:cantSplit/>
          <w:trHeight w:val="101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Н О Я Б Р 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С поворотом на 180 в шаге. На пятках. Гимнастическим шагом. Прыжки с продвижением вперед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 мяча, забрасывание в корзину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Подлезание в обруч, 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узкой рейке гимнастической скамейки.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«Удочка»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Даша </w:t>
            </w:r>
            <w:r w:rsidR="00171058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Е Маша Адиба </w:t>
            </w:r>
          </w:p>
        </w:tc>
      </w:tr>
      <w:tr w:rsidR="00FB7FD2" w:rsidRPr="00D6471D" w:rsidTr="00787AF9">
        <w:tblPrEx>
          <w:tblCellMar>
            <w:left w:w="108" w:type="dxa"/>
            <w:right w:w="108" w:type="dxa"/>
          </w:tblCellMar>
        </w:tblPrEx>
        <w:trPr>
          <w:cantSplit/>
          <w:trHeight w:val="104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в колонне. Перестроение в пары. Ходьба в парах на носках, перекатом пятки на носок. Ходьба с высоким подниманием ног.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султанчиками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на четвереньках по прямой, продвигая мяч головой вперед 3-4_ метра</w:t>
            </w: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мяча в горизонтальную цель правой и левой рукой с расстояния 2м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 приставным шагом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Удочка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Игра «Течет ручей»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C274AD" w:rsidRDefault="00171058" w:rsidP="00787AF9">
            <w:pPr>
              <w:rPr>
                <w:rFonts w:eastAsia="Times New Roman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sz w:val="36"/>
                <w:szCs w:val="36"/>
                <w:lang w:eastAsia="ru-RU"/>
              </w:rPr>
              <w:t>Лиза Соня Владик</w:t>
            </w:r>
          </w:p>
        </w:tc>
      </w:tr>
      <w:tr w:rsidR="00FB7FD2" w:rsidRPr="00D6471D" w:rsidTr="00787AF9">
        <w:tblPrEx>
          <w:tblCellMar>
            <w:left w:w="108" w:type="dxa"/>
            <w:right w:w="108" w:type="dxa"/>
          </w:tblCellMar>
        </w:tblPrEx>
        <w:trPr>
          <w:cantSplit/>
          <w:trHeight w:val="133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в пары. Ходьба змейкой двумя колоннами противоходом  на носках, скрестным шагом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Ведение, передача и ловля мяча передвигаясь парами. Запрыгиван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ие на гимнастическую скамейку 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20 см, спрыгивание с поворотом на 90 и на 180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по-пластунски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Гуси-Лебеди»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в колонне по одному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17105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Таня Владик  Сеня Соня</w:t>
            </w:r>
          </w:p>
        </w:tc>
      </w:tr>
      <w:tr w:rsidR="00FB7FD2" w:rsidRPr="00D6471D" w:rsidTr="00787AF9">
        <w:tblPrEx>
          <w:tblCellMar>
            <w:left w:w="108" w:type="dxa"/>
            <w:right w:w="108" w:type="dxa"/>
          </w:tblCellMar>
        </w:tblPrEx>
        <w:trPr>
          <w:cantSplit/>
          <w:trHeight w:val="16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Перестроение в пары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Двумя колоннами по диагонали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бег с захлестыванием голени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Подтягивание на скамейке лежа на животе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«Мяч водящему»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в колонне по одному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17105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Рустам Вика Соня Владик Таня </w:t>
            </w:r>
          </w:p>
        </w:tc>
      </w:tr>
    </w:tbl>
    <w:p w:rsidR="00FB7FD2" w:rsidRPr="00D6471D" w:rsidRDefault="00FB7FD2" w:rsidP="00FB7FD2">
      <w:pPr>
        <w:spacing w:after="0" w:line="240" w:lineRule="auto"/>
        <w:rPr>
          <w:rFonts w:eastAsia="Times New Roman"/>
          <w:vanish/>
          <w:sz w:val="36"/>
          <w:szCs w:val="36"/>
          <w:lang w:eastAsia="ru-RU"/>
        </w:rPr>
      </w:pPr>
    </w:p>
    <w:tbl>
      <w:tblPr>
        <w:tblW w:w="160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3119"/>
        <w:gridCol w:w="1559"/>
        <w:gridCol w:w="3260"/>
        <w:gridCol w:w="2126"/>
        <w:gridCol w:w="1985"/>
        <w:gridCol w:w="1985"/>
      </w:tblGrid>
      <w:tr w:rsidR="00FB7FD2" w:rsidRPr="00D6471D" w:rsidTr="00787AF9">
        <w:trPr>
          <w:cantSplit/>
          <w:trHeight w:val="9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lastRenderedPageBreak/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92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Д Е К А Б Р 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в пары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парах с высоким подниманием ног, скрестным шагом. «Ударь в бубен» толчок ногой с места и с разбега,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из разных исходных положений.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через шнуры.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«Охотники и звери»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в колонне по одному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17105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Эля Костя  Ярик Костя </w:t>
            </w:r>
          </w:p>
        </w:tc>
      </w:tr>
      <w:tr w:rsidR="00FB7FD2" w:rsidRPr="00D6471D" w:rsidTr="00787AF9">
        <w:trPr>
          <w:cantSplit/>
          <w:trHeight w:val="146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Ходьба. Перестроение в пары.Двумя колоннами. Упражнение «Ударь в бубен» двумя колоннами. Бег врассыпную с короткими лентами с остановкой на сигнал и с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заданием «Сделай фигуру».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Подлезание под дуги разной высоты и обруч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из положения лежа на животе 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«Охотники и звери»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17105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Женя С  Лиза Костя Юля </w:t>
            </w:r>
          </w:p>
        </w:tc>
      </w:tr>
      <w:tr w:rsidR="00FB7FD2" w:rsidRPr="00D6471D" w:rsidTr="00787AF9">
        <w:trPr>
          <w:cantSplit/>
          <w:trHeight w:val="11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в пары путем расхождения через середину зала. Ходьба на носках и пятках. Прыжки в парах с ноги на ногу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Ведение мяча, забрасывание в баскетбольное кольцо с расстояния 2м и 3м  </w:t>
            </w: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Ползание, крадучись на коленях и предплечьях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Переброска мячей друг другу двумя руками из-за головы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«Ловля обезьян»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17105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Эля Адиба Сеня </w:t>
            </w:r>
          </w:p>
        </w:tc>
      </w:tr>
      <w:tr w:rsidR="00FB7FD2" w:rsidRPr="00D6471D" w:rsidTr="00787AF9">
        <w:trPr>
          <w:cantSplit/>
          <w:trHeight w:val="9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С перекатом с пятки на носок. Спиной вперед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Спортивным шагом .Бег врассыпную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«Лягушата».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вдаль мешочков и шишек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Спрыгивание со скамейки до черты 60 см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80 см, 100 см.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способом по выбору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«Ловишка, бери ленту»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17105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Вадик Вика Алексей</w:t>
            </w:r>
          </w:p>
        </w:tc>
      </w:tr>
      <w:tr w:rsidR="00FB7FD2" w:rsidRPr="00D6471D" w:rsidTr="00787AF9">
        <w:trPr>
          <w:cantSplit/>
          <w:trHeight w:val="102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Я Н В А Р 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Ходьба гимнастическим шагом. Спортивным шагом. Бег врассыпную с остановкой на сигнал «Сделай фигуру».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. Подлезание под дугу 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50 см, </w:t>
            </w: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 с переходом на соседний пролет</w:t>
            </w:r>
          </w:p>
          <w:p w:rsidR="00FB7FD2" w:rsidRPr="001B3296" w:rsidRDefault="00FB7FD2" w:rsidP="00787AF9">
            <w:pPr>
              <w:rPr>
                <w:rFonts w:eastAsia="Times New Roman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sz w:val="36"/>
                <w:szCs w:val="36"/>
                <w:lang w:eastAsia="ru-RU"/>
              </w:rPr>
              <w:t>Ползанье на четвереньках между предметами.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«Мороз красный нос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17105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Маша Эля Даша Е Лиза</w:t>
            </w:r>
          </w:p>
        </w:tc>
      </w:tr>
      <w:tr w:rsidR="00FB7FD2" w:rsidRPr="00D6471D" w:rsidTr="00787AF9">
        <w:trPr>
          <w:cantSplit/>
          <w:trHeight w:val="125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в пары. Ходьба двумя колоннами по всему пространству зала. Ходьба на ягодицах. Ходьба и бег скрестным шагом. Ходьба в колонне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кубиками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 с мешочком на голове.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между предметами .на двух ногах 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 Проползи – не урони».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«Ловишка» с лентами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97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Бег врассыпную с остановкой на сигнал «Сделай фигуру». Имитационные движения: «Цапля», перестроение в 4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Метание набивного мяча вдаль с круговым замахом. 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разбега,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подлезание под три предмета разной высоты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«Два мороза»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17105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Юля Лиза Костя Вадик</w:t>
            </w:r>
          </w:p>
        </w:tc>
      </w:tr>
      <w:tr w:rsidR="00FB7FD2" w:rsidRPr="00D6471D" w:rsidTr="00787AF9">
        <w:trPr>
          <w:cantSplit/>
          <w:trHeight w:val="125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парами. На носках между мячами, Прыжки через мячи двумя колоннами. Разбор мячей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 мяча в колонне по прямой и с ускорением Ходьба с мячом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Перебрасывание и ловля мяча в парах.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Подтягивание на скамейке лежа на животе.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«Смелые воробышки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FB7FD2" w:rsidRPr="00D6471D" w:rsidRDefault="00FB7FD2" w:rsidP="00FB7FD2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p w:rsidR="00FB7FD2" w:rsidRPr="00D6471D" w:rsidRDefault="00FB7FD2" w:rsidP="00FB7FD2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p w:rsidR="00FB7FD2" w:rsidRPr="00D6471D" w:rsidRDefault="00FB7FD2" w:rsidP="00FB7FD2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p w:rsidR="00FB7FD2" w:rsidRPr="00D6471D" w:rsidRDefault="00FB7FD2" w:rsidP="00FB7FD2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tbl>
      <w:tblPr>
        <w:tblW w:w="15985" w:type="dxa"/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3119"/>
        <w:gridCol w:w="1559"/>
        <w:gridCol w:w="3260"/>
        <w:gridCol w:w="2126"/>
        <w:gridCol w:w="1985"/>
        <w:gridCol w:w="1985"/>
      </w:tblGrid>
      <w:tr w:rsidR="00FB7FD2" w:rsidRPr="00D6471D" w:rsidTr="00787AF9">
        <w:trPr>
          <w:cantSplit/>
          <w:trHeight w:val="13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134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Ф Е В Р А Л 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Ходьба на носках с перестроением в пары путем расхождения через середину. Ходьба «Пингвины» и перестроение в четверки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мат 40 см с разбега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Подлезание под дугу 50 см. 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Пролезание в обруч, 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«Хитрая лиса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17105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Юля Костя Алексей Вика </w:t>
            </w:r>
          </w:p>
        </w:tc>
      </w:tr>
      <w:tr w:rsidR="00FB7FD2" w:rsidRPr="00D6471D" w:rsidTr="00787AF9">
        <w:trPr>
          <w:cantSplit/>
          <w:trHeight w:val="136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В полуприседе. С высоким подниманием колен. Бег врассыпную с остановкой на сигнал, упражнение «Фотограф». Ходьба в колонне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между кеглями с мешочком зажатым между ног.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–броски мяча в шеренгах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шатающейся гимнастической скамейке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«Медведь и пчелы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17105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Соня Кира Алексей Таня </w:t>
            </w:r>
          </w:p>
        </w:tc>
      </w:tr>
      <w:tr w:rsidR="00FB7FD2" w:rsidRPr="00D6471D" w:rsidTr="00787AF9">
        <w:trPr>
          <w:cantSplit/>
          <w:trHeight w:val="88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в пары. В парах с высоким подниманием колен. Двумя колоннами скрестным шагом, «пингвины». «Ударь в бубен»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лентой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в горизонтальную цель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 30-35 см.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Передача мяча в шеренгах.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«Фигуры»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37687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Костя Таня Рустам </w:t>
            </w:r>
          </w:p>
        </w:tc>
      </w:tr>
      <w:tr w:rsidR="00FB7FD2" w:rsidRPr="00D6471D" w:rsidTr="00787AF9">
        <w:trPr>
          <w:cantSplit/>
          <w:trHeight w:val="89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Двумя колоннами гимнастическим шагом, спортивным шагом. Бег боковой галоп вправо, влево. Ходьба, перестроение тройками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Кувырок вперед: из упора присев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маленьким мячом в висящий большой мяч с расстояния 2,5 м – 3 м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 30,35 см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«Кот и мыши»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112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М А Р 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 в колонне. Двумя колоннами с высоким подниманием ног. Со сменой ведущего. Бег в колонне по два в разных направлениях. Ходьба с перестроением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Прыжки в длину с разбега. 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Подлезание под ряд дуг 0,50,40 см.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Пролезание в обруч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Подтягивание на скамейке, лежа на животе с различным положением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«Ловишки с мячом»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носках с закрытыми глазами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37687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Маша Костя Сеня Юля Владик</w:t>
            </w:r>
          </w:p>
        </w:tc>
      </w:tr>
      <w:tr w:rsidR="00FB7FD2" w:rsidRPr="00D6471D" w:rsidTr="00787AF9">
        <w:trPr>
          <w:cantSplit/>
          <w:trHeight w:val="99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Спортивной ходьбой. С высоким подниманием колен. Бег с выносом прямых ног. Ходьба с перестроением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 –ходьба по канату боком приставным шагом</w:t>
            </w: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из обруча в обручрасстояние 40см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Перебрасывания мяча друг другу и ловля его после отскока о пол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«Перелет птиц»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908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неделя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.Ходьба между большими мячами. Бег между мячами. Прыжки на двух ногах. Перешагивание через мячи, прыжки на одной ноге между мячами,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мешочков в вертикальную цель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 мяча и забрасывание в баскетбольное кольцо.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Эстафета с мячом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«Ключи»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976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парах, перестроение в четверки, перестроение в пары. Ведение мяча, передвигаясь ходьбой и бегом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Ведение, передача мяча партнеру в парах, забрасывание в баскетбольное кольцо </w:t>
            </w: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 (высота 30см)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на четвереньках между предметами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«Лягушки и цапля»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37687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Вадик Эля Сеня </w:t>
            </w:r>
          </w:p>
        </w:tc>
      </w:tr>
    </w:tbl>
    <w:p w:rsidR="00FB7FD2" w:rsidRPr="00D6471D" w:rsidRDefault="00FB7FD2" w:rsidP="00FB7FD2">
      <w:pPr>
        <w:spacing w:after="0" w:line="240" w:lineRule="auto"/>
        <w:rPr>
          <w:rFonts w:eastAsia="Times New Roman"/>
          <w:vanish/>
          <w:sz w:val="36"/>
          <w:szCs w:val="36"/>
          <w:lang w:eastAsia="ru-RU"/>
        </w:rPr>
      </w:pPr>
    </w:p>
    <w:tbl>
      <w:tblPr>
        <w:tblW w:w="15985" w:type="dxa"/>
        <w:tblLayout w:type="fixed"/>
        <w:tblLook w:val="0000" w:firstRow="0" w:lastRow="0" w:firstColumn="0" w:lastColumn="0" w:noHBand="0" w:noVBand="0"/>
      </w:tblPr>
      <w:tblGrid>
        <w:gridCol w:w="959"/>
        <w:gridCol w:w="25"/>
        <w:gridCol w:w="959"/>
        <w:gridCol w:w="8"/>
        <w:gridCol w:w="3119"/>
        <w:gridCol w:w="1559"/>
        <w:gridCol w:w="679"/>
        <w:gridCol w:w="2581"/>
        <w:gridCol w:w="2126"/>
        <w:gridCol w:w="1985"/>
        <w:gridCol w:w="1985"/>
      </w:tblGrid>
      <w:tr w:rsidR="00FB7FD2" w:rsidRPr="00D6471D" w:rsidTr="00787AF9">
        <w:trPr>
          <w:cantSplit/>
          <w:trHeight w:val="9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М А Р 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месте, не отрывая носков от пола, поочередно поднимая пятки, со сменой направляющего. Бег, боковой галоп,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Перебрасывание, ловля большого мяча в парах 3 м. Прыжки в длину с места 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Пролезание в обруч боком – подлезание под дугу 40 см.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«Ключи»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«Улитка»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37687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Олеся Алексей Вадик </w:t>
            </w:r>
          </w:p>
        </w:tc>
      </w:tr>
      <w:tr w:rsidR="00FB7FD2" w:rsidRPr="00D6471D" w:rsidTr="00787AF9">
        <w:trPr>
          <w:cantSplit/>
          <w:trHeight w:val="112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на месте не отрывая носков от пола, выполняя поочередные движения руками вперед, в стороны вверх, Бег врассыпную с остановкой на сигнал.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с перестроением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Подтягивание на скамейке, 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пролезание в обруч боком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«Поменяйтесь местами»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«Ручеек»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982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месте, не отрывая носков от пола, гимнастическим шагом.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Бег, бег врассыпную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перестроение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веревкой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Прыжки в высоту с разбега 30,35,40 см 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набивного мяча до игрушек 2м,- -5м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на четвереньках « по –медвежьи»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«Поменяйтесь местами»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37687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Милана Вадик Лиза </w:t>
            </w:r>
          </w:p>
        </w:tc>
      </w:tr>
      <w:tr w:rsidR="00FB7FD2" w:rsidRPr="00D6471D" w:rsidTr="00787AF9">
        <w:trPr>
          <w:cantSplit/>
          <w:trHeight w:val="95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гимнастическим шагом, Бег врассыпную с остановкой на сигнал Ходьба спортивным шагом, с перестроением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 35-40 см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набивного мяча вдаль.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через короткую скакалку , продвигаясь вперед.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«Горелка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99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А П Р Е Л Ь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двумя колоннами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и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большого мяча в большой мяч, маленького мяча в большой мяч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мешочка в обруч, лежащий на полу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«Ловишка, бери ленту»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«Птицы»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37687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Вадик Соня Таня Адиба</w:t>
            </w:r>
          </w:p>
        </w:tc>
      </w:tr>
      <w:tr w:rsidR="00FB7FD2" w:rsidRPr="00D6471D" w:rsidTr="00787AF9">
        <w:trPr>
          <w:cantSplit/>
          <w:trHeight w:val="681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, двумя колоннами, с перестроением в три колонны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змейкой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султанчиками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 с переходом на соседний пролет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«Школа мяча»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«Кто быстрее к флажку»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пальчиковая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89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неделя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двумя колоннами противоходом. Ходьба по ребристому мостику. Бег змейкой, ходьба с перестроением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Запрыгивание на скамейку 30 см, спрыгивание с поворотом на 180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Упражнение «Гусеница»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«Пожарные на учении»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пальчиковая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37687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Вадик Сеня Ваня Соня Эля</w:t>
            </w:r>
          </w:p>
        </w:tc>
      </w:tr>
      <w:tr w:rsidR="00FB7FD2" w:rsidRPr="00D6471D" w:rsidTr="00787AF9">
        <w:trPr>
          <w:cantSplit/>
          <w:trHeight w:val="1004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двумя колоннами, скрестным шагом, в приседе, гимнастическим шагом, «пингвины». Бег двумя колоннами.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Запрыгивание на скамейку н=30 см спрыгивание с поворотом 360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. Ведение и забрасывание большого мяча в баскетбольное кольцо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«Пожарные на учении»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пальчиковая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80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скрестным шагом. Упражнение «гусеница». Бег с захлестыванием.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Прыжки в длину с места. 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Ведение мяча в парах, передача, 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ловля ,забрасывание в корзину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«Ловишка, бери ленту»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37687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Вадик Таня Ваня Юля Маша Костя   </w:t>
            </w:r>
          </w:p>
        </w:tc>
      </w:tr>
      <w:tr w:rsidR="00FB7FD2" w:rsidRPr="00D6471D" w:rsidTr="00787AF9">
        <w:trPr>
          <w:cantSplit/>
          <w:trHeight w:val="5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1125"/>
        </w:trPr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А П Р Е Л Ь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ходьба двумя колоннами противоходом.. Ходьба на носках, перекатом с пятки на носок. Прыжки с ноги на ногу, на одной ноге (на батуте).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разбега, расстояние для разбега 6 и 10 м.</w:t>
            </w: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 –ходьба по гимнастической скамейке ,руки в стороны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Броски мяча двумя руками из-за головы , стоя в шеренгах 10-15 раз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«Медведь и пчелы»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пальчиковая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37687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Вадик Милана Вика </w:t>
            </w:r>
          </w:p>
        </w:tc>
      </w:tr>
      <w:tr w:rsidR="00FB7FD2" w:rsidRPr="00D6471D" w:rsidTr="00787AF9">
        <w:trPr>
          <w:cantSplit/>
          <w:trHeight w:val="112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ходьба в рассыпную ,двумя колоннами на носках выпадами вперед. Бег врассыпную, игра «Кто как передвигается» (лягушка, гусеница, пингвин, черепаха, паук).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разбега</w:t>
            </w: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через короткую скакалку на месте, вращая ее в перед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Прокатывание обручей друг другу стоя в шеренгах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«медведь и пчелы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707"/>
        </w:trPr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7FD2" w:rsidRPr="00D6471D" w:rsidRDefault="00F37687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 xml:space="preserve"> </w:t>
            </w:r>
            <w:r w:rsidR="00FB7FD2"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М А Й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стойка у стены. Бег врассыпную в чередовании с ходьба в колонне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продвигаясь в перед(расстояние 4м)</w:t>
            </w: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Броски мяча (диаметр 8-10см)о стену с расстояния 2 м .одной рукой . ловля двумя руками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по прямой на ладонях и ступнях «по-медвежьи»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«Стой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Артем </w:t>
            </w:r>
          </w:p>
          <w:p w:rsidR="00FB7FD2" w:rsidRPr="00D6471D" w:rsidRDefault="00F37687" w:rsidP="00F37687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Влад Лиза Даша е</w:t>
            </w:r>
          </w:p>
        </w:tc>
      </w:tr>
      <w:tr w:rsidR="00FB7FD2" w:rsidRPr="00D6471D" w:rsidTr="00787AF9">
        <w:trPr>
          <w:cantSplit/>
          <w:trHeight w:val="774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ходьба на носках и пятках. Прыжки на двух нога с продвижением вперед 3Х3 метра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разбега (5-6 раз)</w:t>
            </w: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Забрасывание мяча в кольцос расстояния 1м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Лазанье под дугу ( обруч)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«Мышеловка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игра «Иголка и нитка»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801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неделя 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в колонне, ходьба на носках, прыжки с продвижением вперед 5Х2 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Броски мяча о пол и ловля его двумя руками </w:t>
            </w: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Лазанье –пролезание в обруч правым и левым боком в группировке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 –ходьба по гимнастической скамейке приставным шагом, на середине присесть, встать и пройти дальше.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«Совушка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«Иголка и нитка»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37687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Вика Олеся Рустам Вадик </w:t>
            </w:r>
          </w:p>
        </w:tc>
      </w:tr>
      <w:tr w:rsidR="00FB7FD2" w:rsidRPr="00D6471D" w:rsidTr="00787AF9">
        <w:trPr>
          <w:cantSplit/>
          <w:trHeight w:val="840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на носках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 с остановкой на сигнал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по гимнастической скамейке на животе, подтягиваясь двумя руками, хватом с боков</w:t>
            </w: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между кеглями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Равновесие-ходьба с перешагиванием через набивные мячи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«Зайцы и волк»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Пальчиковая игра «Замок»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1125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3-я неделя 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перестроение в пары, ходьба в парах на носках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Игровые упражнения Метание мяча в даль</w:t>
            </w: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 – ходьба приставным шагом по гимнастической скамейке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Пролезание в обруч боком в группировке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«Пятнашки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D2" w:rsidRPr="00D6471D" w:rsidRDefault="00F37687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Вадик Костя Соня Даша С</w:t>
            </w:r>
          </w:p>
        </w:tc>
      </w:tr>
      <w:tr w:rsidR="00FB7FD2" w:rsidRPr="00D6471D" w:rsidTr="00787AF9">
        <w:trPr>
          <w:cantSplit/>
          <w:trHeight w:val="1125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2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Обследование уровня развития основных движений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FB7FD2" w:rsidRPr="00D6471D" w:rsidTr="00787AF9">
        <w:trPr>
          <w:cantSplit/>
          <w:trHeight w:val="1194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FD2" w:rsidRPr="00D6471D" w:rsidRDefault="00FB7FD2" w:rsidP="00787AF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перестроение в пары, ходьба в парах на носках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D2" w:rsidRPr="00D6471D" w:rsidRDefault="00FB7FD2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Лазанье под шнур</w:t>
            </w:r>
          </w:p>
          <w:p w:rsidR="00FB7FD2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через бруски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«Не оставайся на полу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Игра малой подвижности «Затейники»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87" w:rsidRPr="00D6471D" w:rsidRDefault="00F37687" w:rsidP="00F37687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Даша С Вадик СеняСоня Маша</w:t>
            </w:r>
          </w:p>
          <w:p w:rsidR="00FB7FD2" w:rsidRPr="00D6471D" w:rsidRDefault="00FB7FD2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FB7FD2" w:rsidRPr="00D6471D" w:rsidRDefault="00FB7FD2" w:rsidP="00FB7FD2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FB7FD2" w:rsidRPr="00D6471D" w:rsidRDefault="00FB7FD2" w:rsidP="00FB7FD2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FB7FD2" w:rsidRPr="00D6471D" w:rsidRDefault="00FB7FD2" w:rsidP="00FB7FD2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07CA5" w:rsidRPr="00D6471D" w:rsidRDefault="00307CA5" w:rsidP="00307CA5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 w:rsidRPr="00D6471D">
        <w:rPr>
          <w:rFonts w:eastAsia="Times New Roman"/>
          <w:b/>
          <w:color w:val="000000"/>
          <w:sz w:val="36"/>
          <w:szCs w:val="36"/>
          <w:lang w:eastAsia="ru-RU"/>
        </w:rPr>
        <w:t>Старшая группа 5-6 лет</w:t>
      </w:r>
    </w:p>
    <w:p w:rsidR="00307CA5" w:rsidRPr="00D6471D" w:rsidRDefault="00307CA5" w:rsidP="00307CA5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tbl>
      <w:tblPr>
        <w:tblW w:w="16019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"/>
        <w:gridCol w:w="1001"/>
        <w:gridCol w:w="3100"/>
        <w:gridCol w:w="1559"/>
        <w:gridCol w:w="3260"/>
        <w:gridCol w:w="2126"/>
        <w:gridCol w:w="1985"/>
        <w:gridCol w:w="1985"/>
      </w:tblGrid>
      <w:tr w:rsidR="00307CA5" w:rsidRPr="00D6471D" w:rsidTr="00787AF9">
        <w:trPr>
          <w:cantSplit/>
          <w:trHeight w:val="68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rPr>
          <w:cantSplit/>
          <w:trHeight w:val="68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С Е Н Т Я Б Р 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в колонне по одному ,ходьба на носках, руки на пояс ,бег в колонне по одному , по сигналу воспитателя в рассыпную..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Без предметов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 – ходьба по гимнастической скамейке перешагивая через кубики.</w:t>
            </w: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с продвижением вперед ,отталкиваясь от пола (4м).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Перебрасывание мяча друг другу , стоя в шеренгах.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«Мышеловка»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F37687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Юра Захар Егор Саша К</w:t>
            </w:r>
          </w:p>
        </w:tc>
      </w:tr>
      <w:tr w:rsidR="00307CA5" w:rsidRPr="00D6471D" w:rsidTr="00787AF9">
        <w:trPr>
          <w:cantSplit/>
          <w:trHeight w:val="705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lastRenderedPageBreak/>
              <w:t>2-я неделя</w:t>
            </w:r>
          </w:p>
        </w:tc>
        <w:tc>
          <w:tcPr>
            <w:tcW w:w="12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Default="00307CA5" w:rsidP="00787AF9">
            <w:pPr>
              <w:spacing w:after="0" w:line="240" w:lineRule="auto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Обследование уровня развития основных движений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rPr>
          <w:cantSplit/>
          <w:trHeight w:val="1212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Построение в шеренгу, проверка осанки, равнение. Перестроение в колонну по одному; ходьба и бег в колонне по одному между предметами; ходьба и бег врассыпную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 перешагиванием через набивные мячи , руки за головой.</w:t>
            </w: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Броски мяча о пол между шеренгами.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Прыжки в высоту с места- упражнение достань до предмета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«Пожарные на уч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нии»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F37687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Варя Л Саша Б Варя К</w:t>
            </w:r>
          </w:p>
        </w:tc>
      </w:tr>
      <w:tr w:rsidR="00307CA5" w:rsidRPr="00D6471D" w:rsidTr="00787AF9">
        <w:trPr>
          <w:cantSplit/>
          <w:trHeight w:val="1358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Построение в шеренгу, проверка осанки, равнение. Перестроение в колонну по одному; ходьба и бег в колонне по одному между предметами; ходьба и бег врассыпную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о пол и ловля его одной рукой, бросание мяча вверх и ловля его одной рукой 8 – 10 раз,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Пролезание в обруч правым (левым) боком 3 – 4 раза подряд, 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скамейке, ударяя мячом о пол и ловля его двумя руками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«Пожарные на учении»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rPr>
          <w:cantSplit/>
          <w:trHeight w:val="1122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Построение в колонну; ходьба и бег в колонне по одному с перешагиванием через бруски (высота 10 см); перестроение в 2 шеренги; ходьба и бег на скорость (дистанция 20 м) 2 – 3 раза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Игровые упражнения:  Бросание мяча о землю, в ходьбе и ловлю его одной рукой,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из обруча в обруч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«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Быстро возьми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Игра малой подвижности или эстафета с мячом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rPr>
          <w:cantSplit/>
          <w:trHeight w:val="1759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Построение в колонну по одному; ходьба и бег с замедлением и ускорением темпа движения по сигналу педагога; игровое упражнение «Быстро в клоны»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по гимнастической скамейке на животе, подтягиваясь двумя руками (хват с боков скамейки) 2 – 3 раза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 перешагиванием через набивные мячи, руки на поясе 2 – 3 раза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между кеглями 2 – 3 раза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«Караси и Щука»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 за самым ловким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  <w:p w:rsidR="00307CA5" w:rsidRPr="00D6471D" w:rsidRDefault="00F37687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Сеня Амина </w:t>
            </w:r>
          </w:p>
        </w:tc>
      </w:tr>
      <w:tr w:rsidR="00307CA5" w:rsidRPr="00D6471D" w:rsidTr="00787AF9">
        <w:trPr>
          <w:cantSplit/>
          <w:trHeight w:val="1693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Построение в колонну; бег в умеренном темпе за педагогом между предметами до 2 минут (в чередовании с ходьбой)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кольцом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по гимнастической скамейке на животе, подтягиваясь двумя руками 2 раза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 перешагиванием через мячи боком, поднимая высоко колени 2 -  3р аза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правой и левой ноге между предметами 2 – 3 раза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«Караси и Щука»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 за самым ловким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307CA5" w:rsidRPr="00D6471D" w:rsidRDefault="00307CA5" w:rsidP="00307CA5">
      <w:pPr>
        <w:spacing w:after="0" w:line="240" w:lineRule="auto"/>
        <w:rPr>
          <w:rFonts w:eastAsia="Times New Roman"/>
          <w:vanish/>
          <w:sz w:val="36"/>
          <w:szCs w:val="36"/>
          <w:lang w:eastAsia="ru-RU"/>
        </w:rPr>
      </w:pPr>
    </w:p>
    <w:tbl>
      <w:tblPr>
        <w:tblW w:w="16019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3119"/>
        <w:gridCol w:w="1559"/>
        <w:gridCol w:w="3260"/>
        <w:gridCol w:w="2126"/>
        <w:gridCol w:w="1985"/>
        <w:gridCol w:w="1985"/>
      </w:tblGrid>
      <w:tr w:rsidR="00307CA5" w:rsidRPr="00D6471D" w:rsidTr="00787AF9">
        <w:trPr>
          <w:cantSplit/>
          <w:trHeight w:val="7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rPr>
          <w:cantSplit/>
          <w:trHeight w:val="75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О К Т Я Б Р 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спортивным шагом</w:t>
            </w: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змейкой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Упражнять в беге до 1 минут, переход на ходьбу.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 – ходьба по гимнастической скамейке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приставным шагом,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,руки за головой . на середине присесть.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Подбрасывание и ловля мяча.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правой и левой ноге через шнуры ( 6-8 ) шнуров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tabs>
                <w:tab w:val="left" w:pos="1692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«Медведь и пчелы»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F37687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Дима Дарина Егор Е </w:t>
            </w:r>
          </w:p>
        </w:tc>
      </w:tr>
      <w:tr w:rsidR="00307CA5" w:rsidRPr="00D6471D" w:rsidTr="00787AF9">
        <w:trPr>
          <w:cantSplit/>
          <w:trHeight w:val="9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Ходьба противоходом двумя колоннами. Боковой галоп в одну и другую сторону.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Подбрасывание и ловля мяча.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Подлезания под дуг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у 60 см прыжки через набивные мяч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Подлезания под дугу 50 см прыжки из обруча в обруч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«Перелет птиц»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6063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Валерия  Артем Арина </w:t>
            </w:r>
          </w:p>
        </w:tc>
      </w:tr>
      <w:tr w:rsidR="00307CA5" w:rsidRPr="00D6471D" w:rsidTr="00787AF9">
        <w:trPr>
          <w:cantSplit/>
          <w:trHeight w:val="88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колоне, Перестроение в пары, в парах на носках. Бег врассыпную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«Найди свою пару»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Подлезания под  шнуры.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с высоты 40 см на полусогнутые ноги на мат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«Догони свою пару»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6063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Али Варя К Арсений Дарина Карина Вадим Варя Л</w:t>
            </w:r>
          </w:p>
        </w:tc>
      </w:tr>
      <w:tr w:rsidR="00307CA5" w:rsidRPr="00D6471D" w:rsidTr="00787AF9">
        <w:trPr>
          <w:cantSplit/>
          <w:trHeight w:val="127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Перестроение в пары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носках двумя колоннами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врассыпную. «Сделай фигуру»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в колоне. Бег с захлестыванием голени. Ходьба. Перестроение 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Ведения мяча по прямой (баскетбольный вариант).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по гимнастической скамейке хватом с боков.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«Бездомный заяц»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Игра «Запрещенное движение»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blPrEx>
          <w:tblCellMar>
            <w:left w:w="108" w:type="dxa"/>
            <w:right w:w="108" w:type="dxa"/>
          </w:tblCellMar>
        </w:tblPrEx>
        <w:trPr>
          <w:cantSplit/>
          <w:trHeight w:val="101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Н О Я Б Р 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С поворотом на 180 в шаге. На пятках. Гимнастическим шагом. Прыжки с продвижением вперед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 мяча, забрасывание в корзину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Подлезание в обруч, 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узкой рейке гимнастической скамейки.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«Удочка»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38" w:rsidRDefault="00460638" w:rsidP="00460638">
            <w:pPr>
              <w:spacing w:after="0" w:line="240" w:lineRule="auto"/>
              <w:rPr>
                <w:rFonts w:eastAsia="Times New Roman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Саша Сеня Арин</w:t>
            </w:r>
          </w:p>
          <w:p w:rsidR="00307CA5" w:rsidRPr="00460638" w:rsidRDefault="00460638" w:rsidP="00460638">
            <w:pPr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sz w:val="36"/>
                <w:szCs w:val="36"/>
                <w:lang w:eastAsia="ru-RU"/>
              </w:rPr>
              <w:t xml:space="preserve">А Карина Артем Дарина </w:t>
            </w:r>
          </w:p>
        </w:tc>
      </w:tr>
      <w:tr w:rsidR="00307CA5" w:rsidRPr="00D6471D" w:rsidTr="00787AF9">
        <w:tblPrEx>
          <w:tblCellMar>
            <w:left w:w="108" w:type="dxa"/>
            <w:right w:w="108" w:type="dxa"/>
          </w:tblCellMar>
        </w:tblPrEx>
        <w:trPr>
          <w:cantSplit/>
          <w:trHeight w:val="104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в колонне. Перестроение в пары. Ходьба в парах на носках, перекатом пятки на носок. Ходьба с высоким подниманием ног.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султанчиками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на четвереньках по прямой, продвигая мяч головой вперед 3-4_ метра</w:t>
            </w: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мяча в горизонтальную цель правой и левой рукой с расстояния 2м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 приставным шагом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Удочка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Игра «Течет ручей»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  <w:p w:rsidR="00307CA5" w:rsidRPr="00C274AD" w:rsidRDefault="00460638" w:rsidP="00460638">
            <w:pPr>
              <w:rPr>
                <w:rFonts w:eastAsia="Times New Roman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sz w:val="36"/>
                <w:szCs w:val="36"/>
                <w:lang w:eastAsia="ru-RU"/>
              </w:rPr>
              <w:t xml:space="preserve">Матвей Саша Б Захар Амина </w:t>
            </w:r>
          </w:p>
        </w:tc>
      </w:tr>
      <w:tr w:rsidR="00307CA5" w:rsidRPr="00D6471D" w:rsidTr="00787AF9">
        <w:tblPrEx>
          <w:tblCellMar>
            <w:left w:w="108" w:type="dxa"/>
            <w:right w:w="108" w:type="dxa"/>
          </w:tblCellMar>
        </w:tblPrEx>
        <w:trPr>
          <w:cantSplit/>
          <w:trHeight w:val="133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в пары. Ходьба змейкой двумя колоннами противоходом  на носках, скрестным шагом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Ведение, передача и ловля мяча передвигаясь парами. Запрыгиван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ие на гимнастическую скамейку 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20 см, спрыгивание с поворотом на 90 и на 180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по-пластунски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Гуси-Лебеди»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в колонне по одному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6063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Матвей Мила Тимур </w:t>
            </w:r>
          </w:p>
        </w:tc>
      </w:tr>
      <w:tr w:rsidR="00307CA5" w:rsidRPr="00D6471D" w:rsidTr="00787AF9">
        <w:tblPrEx>
          <w:tblCellMar>
            <w:left w:w="108" w:type="dxa"/>
            <w:right w:w="108" w:type="dxa"/>
          </w:tblCellMar>
        </w:tblPrEx>
        <w:trPr>
          <w:cantSplit/>
          <w:trHeight w:val="16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Перестроение в пары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Двумя колоннами по диагонали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бег с захлестыванием голени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Подтягивание на скамейке лежа на животе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«Мяч водящему»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в колонне по одному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6063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Али Дарина Люда </w:t>
            </w:r>
          </w:p>
        </w:tc>
      </w:tr>
    </w:tbl>
    <w:p w:rsidR="00307CA5" w:rsidRPr="00D6471D" w:rsidRDefault="00307CA5" w:rsidP="00307CA5">
      <w:pPr>
        <w:spacing w:after="0" w:line="240" w:lineRule="auto"/>
        <w:rPr>
          <w:rFonts w:eastAsia="Times New Roman"/>
          <w:vanish/>
          <w:sz w:val="36"/>
          <w:szCs w:val="36"/>
          <w:lang w:eastAsia="ru-RU"/>
        </w:rPr>
      </w:pPr>
    </w:p>
    <w:tbl>
      <w:tblPr>
        <w:tblW w:w="160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3119"/>
        <w:gridCol w:w="1559"/>
        <w:gridCol w:w="3260"/>
        <w:gridCol w:w="2126"/>
        <w:gridCol w:w="1985"/>
        <w:gridCol w:w="1985"/>
      </w:tblGrid>
      <w:tr w:rsidR="00307CA5" w:rsidRPr="00D6471D" w:rsidTr="00787AF9">
        <w:trPr>
          <w:cantSplit/>
          <w:trHeight w:val="9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lastRenderedPageBreak/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rPr>
          <w:cantSplit/>
          <w:trHeight w:val="92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Д Е К А Б Р 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в пары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парах с высоким подниманием ног, скрестным шагом. «Ударь в бубен» толчок ногой с места и с разбега,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из разных исходных положений.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через шнуры.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«Охотники и звери»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в колонне по одному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6063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Варя Л Захар Арина Юра </w:t>
            </w:r>
          </w:p>
        </w:tc>
      </w:tr>
      <w:tr w:rsidR="00307CA5" w:rsidRPr="00D6471D" w:rsidTr="00787AF9">
        <w:trPr>
          <w:cantSplit/>
          <w:trHeight w:val="146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Ходьба. Перестроение в пары.Двумя колоннами. Упражнение «Ударь в бубен» двумя колоннами. Бег врассыпную с короткими лентами с остановкой на сигнал и с</w:t>
            </w: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заданием «Сделай фигуру».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Подлезание под дуги разной высоты и обруч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из положения лежа на животе 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«Охотники и звери»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6063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Артем Саша К Арина Дарина Карина</w:t>
            </w:r>
          </w:p>
        </w:tc>
      </w:tr>
      <w:tr w:rsidR="00307CA5" w:rsidRPr="00D6471D" w:rsidTr="00787AF9">
        <w:trPr>
          <w:cantSplit/>
          <w:trHeight w:val="11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в пары путем расхождения через середину зала. Ходьба на носках и пятках. Прыжки в парах с ноги на ногу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Ведение мяча, забрасывание в баскетбольное кольцо с расстояния 2м и 3м  </w:t>
            </w: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Ползание, крадучись на коленях и предплечьях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Переброска мячей друг другу двумя руками из-за головы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«Ловля обезьян»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60638" w:rsidP="00460638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Амина Арсений Дарина Егор </w:t>
            </w:r>
          </w:p>
        </w:tc>
      </w:tr>
      <w:tr w:rsidR="00307CA5" w:rsidRPr="00D6471D" w:rsidTr="00787AF9">
        <w:trPr>
          <w:cantSplit/>
          <w:trHeight w:val="9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С перекатом с пятки на носок. Спиной вперед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Спортивным шагом .Бег врассыпную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«Лягушата».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вдаль мешочков и шишек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Спрыгивание со скамейки до черты 60 см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80 см, 100 см.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способом по выбору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«Ловишка, бери ленту»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6063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Али Варя Л Катя П Вадим </w:t>
            </w:r>
          </w:p>
        </w:tc>
      </w:tr>
      <w:tr w:rsidR="00307CA5" w:rsidRPr="00D6471D" w:rsidTr="00787AF9">
        <w:trPr>
          <w:cantSplit/>
          <w:trHeight w:val="102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Я Н В А Р 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Ходьба гимнастическим шагом. Спортивным шагом. Бег врассыпную с остановкой на сигнал «Сделай фигуру».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. Подлезание под дугу 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50 см, </w:t>
            </w: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 с переходом на соседний пролет</w:t>
            </w:r>
          </w:p>
          <w:p w:rsidR="00307CA5" w:rsidRPr="001B3296" w:rsidRDefault="00307CA5" w:rsidP="00787AF9">
            <w:pPr>
              <w:rPr>
                <w:rFonts w:eastAsia="Times New Roman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sz w:val="36"/>
                <w:szCs w:val="36"/>
                <w:lang w:eastAsia="ru-RU"/>
              </w:rPr>
              <w:t>Ползанье на четвереньках между предметами.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«Мороз красный нос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6063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Тимур Артем Амина Катя </w:t>
            </w:r>
          </w:p>
        </w:tc>
      </w:tr>
      <w:tr w:rsidR="00307CA5" w:rsidRPr="00D6471D" w:rsidTr="00787AF9">
        <w:trPr>
          <w:cantSplit/>
          <w:trHeight w:val="125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в пары. Ходьба двумя колоннами по всему пространству зала. Ходьба на ягодицах. Ходьба и бег скрестным шагом. Ходьба в колонне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кубиками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 с мешочком на голове.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между предметами .на двух ногах 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 Проползи – не урони».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«Ловишка» с лентами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6063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Дарина Юра Арина</w:t>
            </w:r>
          </w:p>
        </w:tc>
      </w:tr>
      <w:tr w:rsidR="00307CA5" w:rsidRPr="00D6471D" w:rsidTr="00787AF9">
        <w:trPr>
          <w:cantSplit/>
          <w:trHeight w:val="97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Бег врассыпную с остановкой на сигнал «Сделай фигуру». Имитационные движения: «Цапля», перестроение в 4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Метание набивного мяча вдаль с круговым замахом. 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разбега,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подлезание под три предмета разной высоты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«Два мороза»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6063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Варя к Матвей Дима Артем </w:t>
            </w:r>
          </w:p>
        </w:tc>
      </w:tr>
      <w:tr w:rsidR="00307CA5" w:rsidRPr="00D6471D" w:rsidTr="00787AF9">
        <w:trPr>
          <w:cantSplit/>
          <w:trHeight w:val="125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парами. На носках между мячами, Прыжки через мячи двумя колоннами. Разбор мячей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 мяча в колонне по прямой и с ускорением Ходьба с мячом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Перебрасывание и ловля мяча в парах.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Подтягивание на скамейке лежа на животе.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«Смелые воробышки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307CA5" w:rsidRPr="00D6471D" w:rsidRDefault="00307CA5" w:rsidP="00307CA5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p w:rsidR="00307CA5" w:rsidRPr="00D6471D" w:rsidRDefault="00307CA5" w:rsidP="00307CA5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p w:rsidR="00307CA5" w:rsidRPr="00D6471D" w:rsidRDefault="00307CA5" w:rsidP="00307CA5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p w:rsidR="00307CA5" w:rsidRPr="00D6471D" w:rsidRDefault="00307CA5" w:rsidP="00307CA5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tbl>
      <w:tblPr>
        <w:tblW w:w="15985" w:type="dxa"/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3119"/>
        <w:gridCol w:w="1559"/>
        <w:gridCol w:w="3260"/>
        <w:gridCol w:w="2126"/>
        <w:gridCol w:w="1985"/>
        <w:gridCol w:w="1985"/>
      </w:tblGrid>
      <w:tr w:rsidR="00307CA5" w:rsidRPr="00D6471D" w:rsidTr="00787AF9">
        <w:trPr>
          <w:cantSplit/>
          <w:trHeight w:val="13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rPr>
          <w:cantSplit/>
          <w:trHeight w:val="134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Ф Е В Р А Л 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Ходьба на носках с перестроением в пары путем расхождения через середину. Ходьба «Пингвины» и перестроение в четверки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мат 40 см с разбега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Подлезание под дугу 50 см. 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Пролезание в обруч, 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«Хитрая лиса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6063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Амина Артем  Али  Люда</w:t>
            </w:r>
          </w:p>
        </w:tc>
      </w:tr>
      <w:tr w:rsidR="00307CA5" w:rsidRPr="00D6471D" w:rsidTr="00787AF9">
        <w:trPr>
          <w:cantSplit/>
          <w:trHeight w:val="136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В полуприседе. С высоким подниманием колен. Бег врассыпную с остановкой на сигнал, упражнение «Фотограф». Ходьба в колонне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между кеглями с мешочком зажатым между ног.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–броски мяча в шеренгах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шатающейся гимнастической скамейке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«Медведь и пчелы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6063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Захар Саша К Саша Б Дима</w:t>
            </w:r>
          </w:p>
        </w:tc>
      </w:tr>
      <w:tr w:rsidR="00307CA5" w:rsidRPr="00D6471D" w:rsidTr="00787AF9">
        <w:trPr>
          <w:cantSplit/>
          <w:trHeight w:val="88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в пары. В парах с высоким подниманием колен. Двумя колоннами скрестным шагом, «пингвины». «Ударь в бубен»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лентой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в горизонтальную цель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 30-35 см.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Передача мяча в шеренгах.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«Фигуры»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60638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Карина Дарина Матвей Захар</w:t>
            </w:r>
          </w:p>
        </w:tc>
      </w:tr>
      <w:tr w:rsidR="00307CA5" w:rsidRPr="00D6471D" w:rsidTr="00787AF9">
        <w:trPr>
          <w:cantSplit/>
          <w:trHeight w:val="89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Двумя колоннами гимнастическим шагом, спортивным шагом. Бег боковой галоп вправо, влево. Ходьба, перестроение тройками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Кувырок вперед: из упора присев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маленьким мячом в висящий большой мяч с расстояния 2,5 м – 3 м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 30,35 см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«Кот и мыши»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8162B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Дарина Арина Юрий </w:t>
            </w:r>
            <w:r w:rsidR="00307CA5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307CA5" w:rsidRPr="00D6471D" w:rsidTr="00787AF9">
        <w:trPr>
          <w:cantSplit/>
          <w:trHeight w:val="112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М А Р 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 в колонне. Двумя колоннами с высоким подниманием ног. Со сменой ведущего. Бег в колонне по два в разных направлениях. Ходьба с перестроением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Прыжки в длину с разбега. 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Подлезание под ряд дуг 0,50,40 см.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Пролезание в обруч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Подтягивание на скамейке, лежа на животе с различным положением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«Ловишки с мячом»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носках с закрытыми глазами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rPr>
          <w:cantSplit/>
          <w:trHeight w:val="99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Спортивной ходьбой. С высоким подниманием колен. Бег с выносом прямых ног. Ходьба с перестроением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 –ходьба по канату боком приставным шагом</w:t>
            </w: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из обруча в обручрасстояние 40см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Перебрасывания мяча друг другу и ловля его после отскока о пол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«Перелет птиц»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8162B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Дима Артем Захар Матвей</w:t>
            </w:r>
          </w:p>
        </w:tc>
      </w:tr>
      <w:tr w:rsidR="00307CA5" w:rsidRPr="00D6471D" w:rsidTr="00787AF9">
        <w:trPr>
          <w:cantSplit/>
          <w:trHeight w:val="908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неделя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.Ходьба между большими мячами. Бег между мячами. Прыжки на двух ногах. Перешагивание через мячи, прыжки на одной ноге между мячами,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мешочков в вертикальную цель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 мяча и забрасывание в баскетбольное кольцо.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Эстафета с мячом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«Ключи»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8162B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Юра Захар Саша К </w:t>
            </w:r>
          </w:p>
        </w:tc>
      </w:tr>
      <w:tr w:rsidR="00307CA5" w:rsidRPr="00D6471D" w:rsidTr="00787AF9">
        <w:trPr>
          <w:cantSplit/>
          <w:trHeight w:val="976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парах, перестроение в четверки, перестроение в пары. Ведение мяча, передвигаясь ходьбой и бегом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Ведение, передача мяча партнеру в парах, забрасывание в баскетбольное кольцо </w:t>
            </w: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 (высота 30см)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на четвереньках между предметами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«Лягушки и цапля»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307CA5" w:rsidRPr="00D6471D" w:rsidRDefault="00307CA5" w:rsidP="00307CA5">
      <w:pPr>
        <w:spacing w:after="0" w:line="240" w:lineRule="auto"/>
        <w:rPr>
          <w:rFonts w:eastAsia="Times New Roman"/>
          <w:vanish/>
          <w:sz w:val="36"/>
          <w:szCs w:val="36"/>
          <w:lang w:eastAsia="ru-RU"/>
        </w:rPr>
      </w:pPr>
    </w:p>
    <w:tbl>
      <w:tblPr>
        <w:tblW w:w="15985" w:type="dxa"/>
        <w:tblLayout w:type="fixed"/>
        <w:tblLook w:val="0000" w:firstRow="0" w:lastRow="0" w:firstColumn="0" w:lastColumn="0" w:noHBand="0" w:noVBand="0"/>
      </w:tblPr>
      <w:tblGrid>
        <w:gridCol w:w="959"/>
        <w:gridCol w:w="25"/>
        <w:gridCol w:w="959"/>
        <w:gridCol w:w="8"/>
        <w:gridCol w:w="3119"/>
        <w:gridCol w:w="1559"/>
        <w:gridCol w:w="679"/>
        <w:gridCol w:w="2581"/>
        <w:gridCol w:w="2126"/>
        <w:gridCol w:w="1985"/>
        <w:gridCol w:w="1985"/>
      </w:tblGrid>
      <w:tr w:rsidR="00307CA5" w:rsidRPr="00D6471D" w:rsidTr="00787AF9">
        <w:trPr>
          <w:cantSplit/>
          <w:trHeight w:val="9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М А Р 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месте, не отрывая носков от пола, поочередно поднимая пятки, со сменой направляющего. Бег, боковой галоп,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Перебрасывание, ловля большого мяча в парах 3 м. Прыжки в длину с места 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Пролезание в обруч боком – подлезание под дугу 40 см.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«Ключи»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«Улитка»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48162B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Дарина Матвей Сеня </w:t>
            </w:r>
            <w:r w:rsidR="00307CA5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307CA5" w:rsidRPr="00D6471D" w:rsidTr="00787AF9">
        <w:trPr>
          <w:cantSplit/>
          <w:trHeight w:val="112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на месте не отрывая носков от пола, выполняя поочередные движения руками вперед, в стороны вверх, Бег врассыпную с остановкой на сигнал.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с перестроением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Подтягивание на скамейке, 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пролезание в обруч боком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«Поменяйтесь местами»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«Ручеек»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rPr>
          <w:cantSplit/>
          <w:trHeight w:val="982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месте, не отрывая носков от пола, гимнастическим шагом.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Бег, бег врассыпную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перестроение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веревкой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Прыжки в высоту с разбега 30,35,40 см 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набивного мяча до игрушек 2м,- -5м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на четвереньках « по –медвежьи»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«Поменяйтесь местами»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1C74B0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Али Враря Дарина Али Матвей Катя </w:t>
            </w:r>
          </w:p>
        </w:tc>
      </w:tr>
      <w:tr w:rsidR="00307CA5" w:rsidRPr="00D6471D" w:rsidTr="00787AF9">
        <w:trPr>
          <w:cantSplit/>
          <w:trHeight w:val="95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гимнастическим шагом, Бег врассыпную с остановкой на сигнал Ходьба спортивным шагом, с перестроением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 35-40 см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набивного мяча вдаль.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через короткую скакалку , продвигаясь вперед.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«Горелка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rPr>
          <w:cantSplit/>
          <w:trHeight w:val="99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А П Р Е Л Ь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двумя колоннами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и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большого мяча в большой мяч, маленького мяча в большой мяч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мешочка в обруч, лежащий на полу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«Ловишка, бери ленту»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«Птицы»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1C74B0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Карина Арина Саша К Дарина Егор Е </w:t>
            </w:r>
          </w:p>
        </w:tc>
      </w:tr>
      <w:tr w:rsidR="00307CA5" w:rsidRPr="00D6471D" w:rsidTr="00787AF9">
        <w:trPr>
          <w:cantSplit/>
          <w:trHeight w:val="681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, двумя колоннами, с перестроением в три колонны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змейкой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султанчиками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 с переходом на соседний пролет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«Школа мяча»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«Кто быстрее к флажку»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пальчиковая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rPr>
          <w:cantSplit/>
          <w:trHeight w:val="89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неделя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двумя колоннами противоходом. Ходьба по ребристому мостику. Бег змейкой, ходьба с перестроением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Запрыгивание на скамейку 30 см, спрыгивание с поворотом на 180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Упражнение «Гусеница»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«Пожарные на учении»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пальчиковая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1C74B0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Дима Матвей  Али Тимур Вадим Люда  </w:t>
            </w:r>
          </w:p>
        </w:tc>
      </w:tr>
      <w:tr w:rsidR="00307CA5" w:rsidRPr="00D6471D" w:rsidTr="00787AF9">
        <w:trPr>
          <w:cantSplit/>
          <w:trHeight w:val="1004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двумя колоннами, скрестным шагом, в приседе, гимнастическим шагом, «пингвины». Бег двумя колоннами.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Запрыгивание на скамейку н=30 см спрыгивание с поворотом 360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. Ведение и забрасывание большого мяча в баскетбольное кольцо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«Пожарные на учении»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пальчиковая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rPr>
          <w:cantSplit/>
          <w:trHeight w:val="80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скрестным шагом. Упражнение «гусеница». Бег с захлестыванием.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Прыжки в длину с места. 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Ведение мяча в парах, передача, 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ловля ,забрасывание в корзину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«Ловишка, бери ленту»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1C74B0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Дарина Юра  Захар Саша Б Саша к  </w:t>
            </w:r>
          </w:p>
        </w:tc>
      </w:tr>
      <w:tr w:rsidR="00307CA5" w:rsidRPr="00D6471D" w:rsidTr="00787AF9">
        <w:trPr>
          <w:cantSplit/>
          <w:trHeight w:val="5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rPr>
          <w:cantSplit/>
          <w:trHeight w:val="1125"/>
        </w:trPr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А П Р Е Л Ь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ходьба двумя колоннами противоходом.. Ходьба на носках, перекатом с пятки на носок. Прыжки с ноги на ногу, на одной ноге (на батуте).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разбега, расстояние для разбега 6 и 10 м.</w:t>
            </w: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 –ходьба по гимнастической скамейке ,руки в стороны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Броски мяча двумя руками из-за головы , стоя в шеренгах 10-15 раз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«Медведь и пчелы»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пальчиковая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1C74B0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Катя П Арсений Матвей Дима Варя Л Тиур</w:t>
            </w:r>
          </w:p>
        </w:tc>
      </w:tr>
      <w:tr w:rsidR="00307CA5" w:rsidRPr="00D6471D" w:rsidTr="00787AF9">
        <w:trPr>
          <w:cantSplit/>
          <w:trHeight w:val="112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ходьба в рассыпную ,двумя колоннами на носках выпадами вперед. Бег врассыпную, игра «Кто как передвигается» (лягушка, гусеница, пингвин, черепаха, паук).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разбега</w:t>
            </w: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через короткую скакалку на месте, вращая ее в перед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Прокатывание обручей друг другу стоя в шеренгах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«медведь и пчелы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rPr>
          <w:cantSplit/>
          <w:trHeight w:val="707"/>
        </w:trPr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М А Й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стойка у стены. Бег врассыпную в чередовании с ходьба в колонне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продвигаясь в перед(расстояние 4м)</w:t>
            </w: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Броски мяча (диаметр 8-10см)о стену с расстояния 2 м .одной рукой . ловля двумя руками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по прямой на ладонях и ступнях «по-медвежьи»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«Стой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1C74B0" w:rsidP="001C74B0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Варвара К Варя Л Али Матвей Тимур</w:t>
            </w:r>
          </w:p>
        </w:tc>
      </w:tr>
      <w:tr w:rsidR="00307CA5" w:rsidRPr="00D6471D" w:rsidTr="00787AF9">
        <w:trPr>
          <w:cantSplit/>
          <w:trHeight w:val="774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ходьба на носках и пятках. Прыжки на двух нога с продвижением вперед 3Х3 метра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разбега (5-6 раз)</w:t>
            </w: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Забрасывание мяча в кольцос расстояния 1м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Лазанье под дугу ( обруч)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«Мышеловка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игра «Иголка и нитка»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rPr>
          <w:cantSplit/>
          <w:trHeight w:val="801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неделя 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в колонне, ходьба на носках, прыжки с продвижением вперед 5Х2 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Броски мяча о пол и ловля его двумя руками </w:t>
            </w: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Лазанье –пролезание в обруч правым и левым боком в группировке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 –ходьба по гимнастической скамейке приставным шагом, на середине присесть, встать и пройти дальше.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«Совушка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«Иголка и нитка»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1C74B0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Катя П Амина Артем Люда Матвей димАли Тимур Ва</w:t>
            </w:r>
          </w:p>
        </w:tc>
      </w:tr>
      <w:tr w:rsidR="00307CA5" w:rsidRPr="00D6471D" w:rsidTr="00787AF9">
        <w:trPr>
          <w:cantSplit/>
          <w:trHeight w:val="840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на носках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 с остановкой на сигнал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по гимнастической скамейке на животе, подтягиваясь двумя руками, хватом с боков</w:t>
            </w: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между кеглями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Равновесие-ходьба с перешагиванием через набивные мячи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«Зайцы и волк»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Пальчиковая игра «Замок»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rPr>
          <w:cantSplit/>
          <w:trHeight w:val="1125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3-я неделя 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перестроение в пары, ходьба в парах на носках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Игровые упражнения Метание мяча в даль</w:t>
            </w: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 – ходьба приставным шагом по гимнастической скамейке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Пролезание в обруч боком в группировке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«Пятнашки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A5" w:rsidRPr="00D6471D" w:rsidRDefault="001C74B0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Матвей Арсений Юра Саша К Дарина Тимур Захар Валерия Г</w:t>
            </w:r>
            <w:r w:rsidR="00307CA5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307CA5" w:rsidRPr="00D6471D" w:rsidTr="00787AF9">
        <w:trPr>
          <w:cantSplit/>
          <w:trHeight w:val="1125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2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Обследование уровня развития основных движений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307CA5" w:rsidRPr="00D6471D" w:rsidTr="00787AF9">
        <w:trPr>
          <w:cantSplit/>
          <w:trHeight w:val="1194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CA5" w:rsidRPr="00D6471D" w:rsidRDefault="00307CA5" w:rsidP="00787AF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перестроение в пары, ходьба в парах на носках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A5" w:rsidRPr="00D6471D" w:rsidRDefault="00307CA5" w:rsidP="00787A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Лазанье под шнур</w:t>
            </w:r>
          </w:p>
          <w:p w:rsidR="00307CA5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</w:t>
            </w:r>
          </w:p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через бруски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«Не оставайся на полу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A5" w:rsidRPr="00D6471D" w:rsidRDefault="00307CA5" w:rsidP="00787AF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Игра малой подвижности «Затейники»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A5" w:rsidRPr="00D6471D" w:rsidRDefault="001C74B0" w:rsidP="0054693D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Саша Б Артем Али Амина </w:t>
            </w:r>
            <w:r w:rsidR="0054693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Тимур Валерия Варя Л</w:t>
            </w:r>
          </w:p>
        </w:tc>
      </w:tr>
    </w:tbl>
    <w:p w:rsidR="00307CA5" w:rsidRPr="00D6471D" w:rsidRDefault="00307CA5" w:rsidP="00307CA5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07CA5" w:rsidRPr="00D6471D" w:rsidRDefault="00307CA5" w:rsidP="00307CA5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307CA5" w:rsidRPr="00D6471D" w:rsidRDefault="00307CA5" w:rsidP="00307CA5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B426D8" w:rsidRPr="00D6471D" w:rsidRDefault="00B426D8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B426D8" w:rsidRPr="00D6471D" w:rsidRDefault="00B426D8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B426D8" w:rsidRPr="00D6471D" w:rsidRDefault="00B426D8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B426D8" w:rsidRPr="00D6471D" w:rsidRDefault="00B426D8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B426D8" w:rsidRPr="00D6471D" w:rsidRDefault="00B426D8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B426D8" w:rsidRPr="00D6471D" w:rsidRDefault="00B426D8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B426D8" w:rsidRPr="00D6471D" w:rsidRDefault="00B426D8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B426D8" w:rsidRPr="00D6471D" w:rsidRDefault="00B426D8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9C5979" w:rsidRPr="00D6471D" w:rsidRDefault="009C5979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9C5979" w:rsidRPr="00D6471D" w:rsidRDefault="00B426D8" w:rsidP="009C5979">
      <w:pPr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 w:rsidRPr="00D6471D">
        <w:rPr>
          <w:rFonts w:eastAsia="Times New Roman"/>
          <w:b/>
          <w:color w:val="000000"/>
          <w:sz w:val="36"/>
          <w:szCs w:val="36"/>
          <w:lang w:eastAsia="ru-RU"/>
        </w:rPr>
        <w:t>Подготовительная группа. Дети 6</w:t>
      </w:r>
      <w:r w:rsidR="009C5979" w:rsidRPr="00D6471D">
        <w:rPr>
          <w:rFonts w:eastAsia="Times New Roman"/>
          <w:b/>
          <w:color w:val="000000"/>
          <w:sz w:val="36"/>
          <w:szCs w:val="36"/>
          <w:lang w:eastAsia="ru-RU"/>
        </w:rPr>
        <w:t>-7 лет</w:t>
      </w:r>
    </w:p>
    <w:p w:rsidR="009C5979" w:rsidRPr="00D6471D" w:rsidRDefault="009C5979" w:rsidP="009C5979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tbl>
      <w:tblPr>
        <w:tblW w:w="16019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"/>
        <w:gridCol w:w="1001"/>
        <w:gridCol w:w="3100"/>
        <w:gridCol w:w="1559"/>
        <w:gridCol w:w="3260"/>
        <w:gridCol w:w="2126"/>
        <w:gridCol w:w="1985"/>
        <w:gridCol w:w="1985"/>
      </w:tblGrid>
      <w:tr w:rsidR="00B426D8" w:rsidRPr="00D6471D" w:rsidTr="00B426D8">
        <w:trPr>
          <w:cantSplit/>
          <w:trHeight w:val="68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B426D8">
        <w:trPr>
          <w:cantSplit/>
          <w:trHeight w:val="68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С Е Н Т Я Б Р 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Построение в колонну; бег в умеренном темпе за педагогом между предметами до 2 минут (в чередовании с ходьбой)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Игровые упражнения, «Прокати не урони»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«Кто быстрее»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«Забрось в кольцо»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«Совушка»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54693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highlight w:val="yellow"/>
                <w:lang w:eastAsia="ru-RU"/>
              </w:rPr>
            </w:pPr>
            <w:r w:rsidRPr="0054693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5A" w:rsidRPr="0054693D" w:rsidRDefault="0054693D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Артем А Артем Б Даша В Лиза г </w:t>
            </w:r>
          </w:p>
        </w:tc>
      </w:tr>
      <w:tr w:rsidR="00B426D8" w:rsidRPr="00D6471D" w:rsidTr="00B426D8">
        <w:trPr>
          <w:cantSplit/>
          <w:trHeight w:val="705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</w:t>
            </w: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lastRenderedPageBreak/>
              <w:t>неделя</w:t>
            </w:r>
          </w:p>
        </w:tc>
        <w:tc>
          <w:tcPr>
            <w:tcW w:w="12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54693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highlight w:val="yellow"/>
                <w:lang w:eastAsia="ru-RU"/>
              </w:rPr>
            </w:pPr>
            <w:r w:rsidRPr="0054693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lastRenderedPageBreak/>
              <w:t>Обследование уровня развития основных движений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54693D" w:rsidRDefault="00B426D8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54693D" w:rsidTr="00B426D8">
        <w:trPr>
          <w:cantSplit/>
          <w:trHeight w:val="1212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Построение в шеренгу, проверка осанки, равнение. Перестроение в колонну по одному; ходьба и бег в колонне по одному между предметами; ходьба и бег врассыпную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о пол одной рукой, а ловля двумя 8 – 10 раз,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Лазанье – пролезание в обруч правым (левым) боком 5 – 6 раз,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гимн. скамейке боком приставным шагом, на середине присесть, встать и пройти дальше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«Пожарные на учении»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54693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54693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5A" w:rsidRPr="0054693D" w:rsidRDefault="0054693D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Алена Г Арина Даша Д Амелия Лера С</w:t>
            </w:r>
          </w:p>
        </w:tc>
      </w:tr>
      <w:tr w:rsidR="00B426D8" w:rsidRPr="00D6471D" w:rsidTr="00B426D8">
        <w:trPr>
          <w:cantSplit/>
          <w:trHeight w:val="1358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Построение в шеренгу, проверка осанки, равнение. Перестроение в колонну по одному; ходьба и бег в колонне по одному между предметами; ходьба и бег врассыпную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Бросание мяча о пол и ловля его одной рукой, бросание мяча вверх и ловля его одной рукой 8 – 10 раз,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Пролезание в обруч правым (левым) боком 3 – 4 раза подряд, 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скамейке, ударяя мячом о пол и ловля его двумя руками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«Пожарные на учении»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5A" w:rsidRPr="00D6471D" w:rsidRDefault="0054693D" w:rsidP="005469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Алена Д Сергей Н Рома З Юлий  Арина </w:t>
            </w:r>
          </w:p>
        </w:tc>
      </w:tr>
      <w:tr w:rsidR="00B426D8" w:rsidRPr="00D6471D" w:rsidTr="00B426D8">
        <w:trPr>
          <w:cantSplit/>
          <w:trHeight w:val="1122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Построение в колонну; ходьба и бег в колонне по одному с перешагиванием через бруски (высота 10 см); перестроение в 2 шеренги; ходьба и бег на скорость (дистанция 20 м) 2 – 3 раза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Игровые упражнения:  Бросание мяча о землю, в ходьбе и ловлю его одной рукой,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из обруча в обруч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«Мышеловка»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Игра малой подвижности или эстафета с мячом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B426D8">
        <w:trPr>
          <w:cantSplit/>
          <w:trHeight w:val="1759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Построение в колонну по одному; ходьба и бег с замедлением и ускорением темпа движения по сигналу педагога; игровое упражнение «Быстро в клоны»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по гимнастической скамейке на животе, подтягиваясь двумя руками (хват с боков скамейки) 2 – 3 раза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 перешагиванием через набивные мячи, руки на поясе 2 – 3 раза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двух ногах между кеглями 2 – 3 раза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«Караси и Щука»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 за самым ловким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5A" w:rsidRPr="00D6471D" w:rsidRDefault="0054693D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Матвей С Таня Щ Юлий Ульяна </w:t>
            </w:r>
          </w:p>
        </w:tc>
      </w:tr>
      <w:tr w:rsidR="00B426D8" w:rsidRPr="00D6471D" w:rsidTr="00B426D8">
        <w:trPr>
          <w:cantSplit/>
          <w:trHeight w:val="1693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Построение в колонну; бег в умеренном темпе за педагогом между предметами до 2 минут (в чередовании с ходьбой)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кольцом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по гимнастической скамейке на животе, подтягиваясь двумя руками 2 раза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 перешагиванием через мячи боком, поднимая высоко колени 2 -  3р аза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правой и левой ноге между предметами 2 – 3 раза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«Караси и Щука»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по одному за самым ловким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9C5979" w:rsidRPr="00D6471D" w:rsidRDefault="009C5979" w:rsidP="009C5979">
      <w:pPr>
        <w:spacing w:after="0" w:line="240" w:lineRule="auto"/>
        <w:rPr>
          <w:rFonts w:eastAsia="Times New Roman"/>
          <w:vanish/>
          <w:sz w:val="36"/>
          <w:szCs w:val="36"/>
          <w:lang w:eastAsia="ru-RU"/>
        </w:rPr>
      </w:pPr>
    </w:p>
    <w:tbl>
      <w:tblPr>
        <w:tblW w:w="16019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3119"/>
        <w:gridCol w:w="1559"/>
        <w:gridCol w:w="3260"/>
        <w:gridCol w:w="2126"/>
        <w:gridCol w:w="1985"/>
        <w:gridCol w:w="1985"/>
      </w:tblGrid>
      <w:tr w:rsidR="00B426D8" w:rsidRPr="00D6471D" w:rsidTr="00B426D8">
        <w:trPr>
          <w:cantSplit/>
          <w:trHeight w:val="7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B426D8">
        <w:trPr>
          <w:cantSplit/>
          <w:trHeight w:val="75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О К Т Я Б Р 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спортивным шагом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змейкой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Равновесие – ходьба по гимнастической скамейке ,руки за головой . на середине присесть.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Подбрасывание и ловля мяча.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правой и левой ноге через шнуры ( 6-8 ) шнуров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tabs>
                <w:tab w:val="left" w:pos="1692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«Медведь и пчелы»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5A" w:rsidRPr="00D6471D" w:rsidRDefault="0054693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Захар Макар Сергей К Вадим Т</w:t>
            </w:r>
          </w:p>
        </w:tc>
      </w:tr>
      <w:tr w:rsidR="00B426D8" w:rsidRPr="00D6471D" w:rsidTr="00B426D8">
        <w:trPr>
          <w:cantSplit/>
          <w:trHeight w:val="9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Ходьба противоходом двумя колоннами. Боковой галоп в одну и другую сторону.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Подбрасывание и ловля мяча.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Подлезания под дугу 60 см прыжки через набивные мешки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Подлезания под дугу 50 см прыжки из обруча в обруч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«Перелет птиц»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5A" w:rsidRPr="0054693D" w:rsidRDefault="0054693D" w:rsidP="0054693D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Рома  Амелия Ульяна Рома Лиза Д Матвей </w:t>
            </w:r>
          </w:p>
        </w:tc>
      </w:tr>
      <w:tr w:rsidR="00B426D8" w:rsidRPr="00D6471D" w:rsidTr="00B426D8">
        <w:trPr>
          <w:cantSplit/>
          <w:trHeight w:val="88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колоне, Перестроение в пары, в парах на носках. Бег врассыпную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«Найди свою пару»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Подлезания под  шнуры.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с высоты 40 см на полусогнутые ноги на мат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«Догони свою пару»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5A" w:rsidRPr="00D6471D" w:rsidRDefault="0054693D" w:rsidP="0054693D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Тимофей С Сергей Н Юлий  Арина Алена Г </w:t>
            </w:r>
          </w:p>
        </w:tc>
      </w:tr>
      <w:tr w:rsidR="00B426D8" w:rsidRPr="00D6471D" w:rsidTr="00B426D8">
        <w:trPr>
          <w:cantSplit/>
          <w:trHeight w:val="127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Перестроение в пары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носках двумя колоннами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врассыпную. «Сделай фигуру»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в колоне. Бег с захлестыванием голени. Ходьба. Перестроение 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Ведения мяча по прямой (баскетбольный вариант).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по гимнастической скамейке хватом с боков.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«Бездомный заяц»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Игра «Запрещенное движение»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74" w:rsidRPr="00CC0174" w:rsidRDefault="0054693D" w:rsidP="00CC0174">
            <w:pPr>
              <w:rPr>
                <w:rFonts w:eastAsia="Times New Roman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sz w:val="36"/>
                <w:szCs w:val="36"/>
                <w:lang w:eastAsia="ru-RU"/>
              </w:rPr>
              <w:t xml:space="preserve">Лиза Д Артем А Даша Д Макар Захар </w:t>
            </w:r>
          </w:p>
        </w:tc>
      </w:tr>
      <w:tr w:rsidR="00B426D8" w:rsidRPr="00D6471D" w:rsidTr="00B426D8">
        <w:tblPrEx>
          <w:tblCellMar>
            <w:left w:w="108" w:type="dxa"/>
            <w:right w:w="108" w:type="dxa"/>
          </w:tblCellMar>
        </w:tblPrEx>
        <w:trPr>
          <w:cantSplit/>
          <w:trHeight w:val="101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Н О Я Б Р 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С поворотом на 180 в шаге. На пятках. Гимнастическим шагом. Прыжки с продвижением вперед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 мяча, забрасывание в корзину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Подлезание в обруч, 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узкой рейке гимнастической скамейки.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«Удочка»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74" w:rsidRPr="00D6471D" w:rsidRDefault="00E8514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Матвей Арина Артем Лиза Д Вадим </w:t>
            </w:r>
          </w:p>
        </w:tc>
      </w:tr>
      <w:tr w:rsidR="00B426D8" w:rsidRPr="00D6471D" w:rsidTr="00B426D8">
        <w:tblPrEx>
          <w:tblCellMar>
            <w:left w:w="108" w:type="dxa"/>
            <w:right w:w="108" w:type="dxa"/>
          </w:tblCellMar>
        </w:tblPrEx>
        <w:trPr>
          <w:cantSplit/>
          <w:trHeight w:val="104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в колонне. Перестроение в пары. Ходьба в парах на носках, перекатом пятки на носок. Ходьба с высоким подниманием ног.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султанчиками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 и передача мяча, действуя в парах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 30 см.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на четвереньках по прямой, продвигая мяч головой вперед 3-4_ метра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«Не попадись»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Игра «Течет ручей»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74" w:rsidRPr="00D6471D" w:rsidRDefault="00E8514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Сергей н Рома Захар Макар Лера С Лера Г</w:t>
            </w:r>
          </w:p>
        </w:tc>
      </w:tr>
      <w:tr w:rsidR="00B426D8" w:rsidRPr="00D6471D" w:rsidTr="00B426D8">
        <w:tblPrEx>
          <w:tblCellMar>
            <w:left w:w="108" w:type="dxa"/>
            <w:right w:w="108" w:type="dxa"/>
          </w:tblCellMar>
        </w:tblPrEx>
        <w:trPr>
          <w:cantSplit/>
          <w:trHeight w:val="133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в пары. Ходьба змейкой двумя колоннами противоходом  на носках, скрестным шагом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Ведение, передача и ловля мяча передвигаясь парами. Запрыгивание на гимнастическую скамейку н=20 см, спрыгивание с поворотом на 90 и на 180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по-пластунски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«Медведь и пчелы»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D" w:rsidRPr="00D6471D" w:rsidRDefault="00E8514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Даша В Алена д Юлий Рома Лиза Г Тимоша С Вадим</w:t>
            </w:r>
          </w:p>
        </w:tc>
      </w:tr>
      <w:tr w:rsidR="00B426D8" w:rsidRPr="00D6471D" w:rsidTr="00B426D8">
        <w:tblPrEx>
          <w:tblCellMar>
            <w:left w:w="108" w:type="dxa"/>
            <w:right w:w="108" w:type="dxa"/>
          </w:tblCellMar>
        </w:tblPrEx>
        <w:trPr>
          <w:cantSplit/>
          <w:trHeight w:val="16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Перестроение в пары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Двумя колоннами по диагонали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бег с захлестыванием голени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Подтягивание на скамейке лежа на животе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«Мяч водящему»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D" w:rsidRPr="00D6471D" w:rsidRDefault="00E85140" w:rsidP="00E85140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Лера Г Лиза Вадим Таня Щ </w:t>
            </w:r>
          </w:p>
        </w:tc>
      </w:tr>
    </w:tbl>
    <w:p w:rsidR="009C5979" w:rsidRPr="00D6471D" w:rsidRDefault="009C5979" w:rsidP="009C5979">
      <w:pPr>
        <w:spacing w:after="0" w:line="240" w:lineRule="auto"/>
        <w:rPr>
          <w:rFonts w:eastAsia="Times New Roman"/>
          <w:vanish/>
          <w:sz w:val="36"/>
          <w:szCs w:val="36"/>
          <w:lang w:eastAsia="ru-RU"/>
        </w:rPr>
      </w:pPr>
    </w:p>
    <w:tbl>
      <w:tblPr>
        <w:tblW w:w="160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3119"/>
        <w:gridCol w:w="1559"/>
        <w:gridCol w:w="3260"/>
        <w:gridCol w:w="2126"/>
        <w:gridCol w:w="1985"/>
        <w:gridCol w:w="1985"/>
      </w:tblGrid>
      <w:tr w:rsidR="00B426D8" w:rsidRPr="00D6471D" w:rsidTr="00B426D8">
        <w:trPr>
          <w:cantSplit/>
          <w:trHeight w:val="9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lastRenderedPageBreak/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8" w:rsidRPr="00D6471D" w:rsidRDefault="00B426D8" w:rsidP="00B426D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B426D8" w:rsidRPr="00D6471D" w:rsidTr="00B426D8">
        <w:trPr>
          <w:cantSplit/>
          <w:trHeight w:val="92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Д Е К А Б Р 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в пары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парах с высоким подниманием ног, скрестным шагом. «Ударь в бубен» толчок ногой с места и с разбега,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из разных исходных положений.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«Охотники и звери»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D" w:rsidRPr="00D6471D" w:rsidRDefault="00E85140" w:rsidP="00E85140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Амелия Артем Сергей Д Даша В Арте Б Лера С </w:t>
            </w:r>
          </w:p>
        </w:tc>
      </w:tr>
      <w:tr w:rsidR="00B426D8" w:rsidRPr="00D6471D" w:rsidTr="00B426D8">
        <w:trPr>
          <w:cantSplit/>
          <w:trHeight w:val="146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Ходьба. Перестроение в пары.Двумя колоннами. Упражнение «Ударь в бубен» двумя колоннами. Бег врассыпную с короткими лентами с остановкой на сигнал и с заданием «Сделай фигуру».Ходьба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Подлезание под дуги разной высоты и обруч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из положения лежа на животе 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«Охотники и звери»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D" w:rsidRPr="00D6471D" w:rsidRDefault="00E8514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Юлий Матвей Захар Макар Амелия Таня</w:t>
            </w:r>
          </w:p>
        </w:tc>
      </w:tr>
      <w:tr w:rsidR="00B426D8" w:rsidRPr="00D6471D" w:rsidTr="00B426D8">
        <w:trPr>
          <w:cantSplit/>
          <w:trHeight w:val="11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в пары путем расхождения через середину зала. Ходьба на носках и пятках. Прыжки в парах с ноги на ногу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Ведение мяча, забрасывание в баскетбольное кольцо с расстояния 2м и 3м  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Ползание, крадучись на коленях и предплечьях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«Ловля обезьян»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D" w:rsidRPr="00D6471D" w:rsidRDefault="00E8514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Даша Д Макар  Даша В Захар Ульяна </w:t>
            </w:r>
          </w:p>
        </w:tc>
      </w:tr>
      <w:tr w:rsidR="00B426D8" w:rsidRPr="00D6471D" w:rsidTr="00B426D8">
        <w:trPr>
          <w:cantSplit/>
          <w:trHeight w:val="9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С перекатом с пятки на носок. Спиной вперед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Спортивным шагом .Бег врассыпную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«Лягушата».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вдаль мешочков и шишек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Спрыгивание со скамейки до черты 60 см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80 см, 100 см.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Ползание способом по выбору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«Ловишка, бери ленту»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D" w:rsidRPr="00D6471D" w:rsidRDefault="00E8514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Сергей Д Лиза Лера Г Лера С Матвей Вадим</w:t>
            </w:r>
          </w:p>
        </w:tc>
      </w:tr>
      <w:tr w:rsidR="00B426D8" w:rsidRPr="00D6471D" w:rsidTr="00B426D8">
        <w:trPr>
          <w:cantSplit/>
          <w:trHeight w:val="102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t>Я Н В А Р 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Ходьба гимнастическим шагом. Спортивным шагом. Бег врассыпную с остановкой на сигнал «Сделай фигуру».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куб с разбега, спрыгивание с поворотом на 90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. Подлезание под дугу 30 см,50 см, 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 с переходом на соседний пролет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«В чьей команде меньше мячей»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D" w:rsidRPr="00D6471D" w:rsidRDefault="00E8514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Артем А Артем Б Алена Д Лера Г Юлий </w:t>
            </w:r>
          </w:p>
        </w:tc>
      </w:tr>
      <w:tr w:rsidR="00B426D8" w:rsidRPr="00D6471D" w:rsidTr="00B426D8">
        <w:trPr>
          <w:cantSplit/>
          <w:trHeight w:val="125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в пары. Ходьба двумя колоннами по всему пространству зала. Ходьба на ягодицах. Ходьба и бег скрестным шагом. Ходьба в колонне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кубиками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гимнастической скамейке с мешочком на голове.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между предметами .на двух ногах 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 Проползи – не урони».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«Ловишка» с лентами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D" w:rsidRPr="00D6471D" w:rsidRDefault="00E8514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Рома В</w:t>
            </w:r>
            <w:r w:rsidR="00830070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адим Сергей Д Лиза Д Лиза Г</w:t>
            </w:r>
          </w:p>
        </w:tc>
      </w:tr>
      <w:tr w:rsidR="00B426D8" w:rsidRPr="00D6471D" w:rsidTr="00B426D8">
        <w:trPr>
          <w:cantSplit/>
          <w:trHeight w:val="97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Бег врассыпную с остановкой на сигнал «Сделай фигуру». Имитационные движения: «Цапля», перестроение в 4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Метание набивного мяча вдаль с круговым замахом. 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разбега,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подлезание под три предмета разной высоты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«Два мороза»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D" w:rsidRPr="00D6471D" w:rsidRDefault="0083007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Ульяна Захар Макар Юлий </w:t>
            </w:r>
          </w:p>
        </w:tc>
      </w:tr>
      <w:tr w:rsidR="00B426D8" w:rsidRPr="00D6471D" w:rsidTr="00B426D8">
        <w:trPr>
          <w:cantSplit/>
          <w:trHeight w:val="125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426D8" w:rsidRPr="00D6471D" w:rsidRDefault="00B426D8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парами. На носках между мячами, Прыжки через мячи двумя колоннами. Разбор мячей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 мяча в колонне по прямой и с ускорением Ходьба с мячом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6D8" w:rsidRPr="00D6471D" w:rsidRDefault="00B426D8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Перебрасывание и ловля мяча в парах.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места.</w:t>
            </w:r>
          </w:p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Подтягивание на скамейке лежа на животе.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«Ловля обезьян»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D8" w:rsidRPr="00D6471D" w:rsidRDefault="00B426D8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D" w:rsidRPr="00D6471D" w:rsidRDefault="0083007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Рома Вадим Амелия Тимоша С</w:t>
            </w:r>
          </w:p>
        </w:tc>
      </w:tr>
    </w:tbl>
    <w:p w:rsidR="009C5979" w:rsidRPr="00D6471D" w:rsidRDefault="009C5979" w:rsidP="009C5979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p w:rsidR="00B426D8" w:rsidRPr="00D6471D" w:rsidRDefault="00B426D8" w:rsidP="009C5979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p w:rsidR="00B426D8" w:rsidRPr="00D6471D" w:rsidRDefault="00B426D8" w:rsidP="009C5979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p w:rsidR="00B426D8" w:rsidRPr="00D6471D" w:rsidRDefault="00B426D8" w:rsidP="009C5979">
      <w:pPr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</w:p>
    <w:tbl>
      <w:tblPr>
        <w:tblW w:w="15985" w:type="dxa"/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3119"/>
        <w:gridCol w:w="1559"/>
        <w:gridCol w:w="3260"/>
        <w:gridCol w:w="2126"/>
        <w:gridCol w:w="1985"/>
        <w:gridCol w:w="1985"/>
      </w:tblGrid>
      <w:tr w:rsidR="00CE1223" w:rsidRPr="00D6471D" w:rsidTr="00CE1223">
        <w:trPr>
          <w:cantSplit/>
          <w:trHeight w:val="13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CE122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CE122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CE122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CE122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CE122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CE122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CE122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3" w:rsidRPr="00D6471D" w:rsidRDefault="00CE1223" w:rsidP="00CE122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CE1223" w:rsidRPr="00D6471D" w:rsidTr="00CE1223">
        <w:trPr>
          <w:cantSplit/>
          <w:trHeight w:val="134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Ф Е В Р А Л 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Ходьба на носках с перестроением в пары путем расхождения через середину. Ходьба «Пингвины» и перестроение в четверки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мат 40 см с разбега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Подлезание под дугу 50 см. 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Пролезание в обруч, 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«В чьей команде меньше мячей»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8F" w:rsidRPr="00D6471D" w:rsidRDefault="0083007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Таня Щ Алена Г Алена Д Амелия</w:t>
            </w:r>
          </w:p>
        </w:tc>
      </w:tr>
      <w:tr w:rsidR="00CE1223" w:rsidRPr="00D6471D" w:rsidTr="00CE1223">
        <w:trPr>
          <w:cantSplit/>
          <w:trHeight w:val="136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2-я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В полуприседе. С высоким подниманием колен. Бег врассыпную с остановкой на сигнал, упражнение «Фотограф». Ходьба в колонне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Подбрасывание и ловля мяча разными способами.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Подлезание последовательно под дуги высотой 60 см,35 см,50 см и обруч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по шатающейся гимнастической скамейке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«Мы веселые ребята»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8F" w:rsidRPr="00D6471D" w:rsidRDefault="0083007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Юлий макар Захар Сергей К </w:t>
            </w:r>
          </w:p>
        </w:tc>
      </w:tr>
      <w:tr w:rsidR="00CE1223" w:rsidRPr="00D6471D" w:rsidTr="00CE1223">
        <w:trPr>
          <w:cantSplit/>
          <w:trHeight w:val="88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Перестроение в пары. В парах с высоким подниманием колен. Двумя колоннами скрестным шагом, «пингвины». «Ударь в бубен»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лентой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в горизонтальную цель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 30-35 см.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Передача мяча в шеренгах.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«Фигуры»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8F" w:rsidRPr="00D6471D" w:rsidRDefault="0083007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Сергей Н Амелия Вадим</w:t>
            </w:r>
          </w:p>
        </w:tc>
      </w:tr>
      <w:tr w:rsidR="00CE1223" w:rsidRPr="00D6471D" w:rsidTr="00CE1223">
        <w:trPr>
          <w:cantSplit/>
          <w:trHeight w:val="89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Двумя колоннами гимнастическим шагом, спортивным шагом. Бег боковой галоп вправо, влево. Ходьба, перестроение тройками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Кувырок вперед: из упора присев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маленьким мячом в висящий большой мяч с расстояния 2,5 м – 3 м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 30,35 см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«Кот и мыши»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8F" w:rsidRPr="00D6471D" w:rsidRDefault="00830070" w:rsidP="00830070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Сергей Артем Б Алена Д</w:t>
            </w:r>
          </w:p>
        </w:tc>
      </w:tr>
      <w:tr w:rsidR="00CE1223" w:rsidRPr="00D6471D" w:rsidTr="00CE1223">
        <w:trPr>
          <w:cantSplit/>
          <w:trHeight w:val="112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М А Р 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 в колонне. Двумя колоннами с высоким подниманием ног. Со сменой ведущего. Бег в колонне по два в разных направлениях. Ходьба с перестроением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Прыжки в длину с разбега. 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Подлезание под ряд дуг 0,50,40 см.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Пролезание в обруч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Подтягивание на скамейке, лежа на животе с различным положением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«Ловишки с мячом»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носках с закрытыми глазами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8F" w:rsidRPr="00D6471D" w:rsidRDefault="0083007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Лиза Д Артем А Матвей Сергей Н </w:t>
            </w:r>
          </w:p>
        </w:tc>
      </w:tr>
      <w:tr w:rsidR="00CE1223" w:rsidRPr="00D6471D" w:rsidTr="00CE1223">
        <w:trPr>
          <w:cantSplit/>
          <w:trHeight w:val="99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колонне. Спортивной ходьбой. С высоким подниманием колен. Бег с выносом прямых ног. Ходьба с перестроением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на гимнастическую скамейку, покрытую матом 40 см – спрыгивание с поворотом 180 и 360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Подлезание под дугу 40-50-60 см.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Игровое задание «Не задень»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«Перелет птиц»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CE1223" w:rsidRPr="00D6471D" w:rsidTr="00CE1223">
        <w:trPr>
          <w:cantSplit/>
          <w:trHeight w:val="908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неделя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.Ходьба между большими мячами. Бег между мячами. Прыжки на двух ногах. Перешагивание через мячи, прыжки на одной ноге между мячами,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Кувырок- лазание по гимнастической стенке с пролета на пролет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 мяча и забрасывание в баскетбольное кольцо.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Эстафета с мячом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«Ключи»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8F" w:rsidRPr="00D6471D" w:rsidRDefault="0083007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Лера Г Лера С Амелиия Арина </w:t>
            </w:r>
          </w:p>
        </w:tc>
      </w:tr>
      <w:tr w:rsidR="00CE1223" w:rsidRPr="00D6471D" w:rsidTr="00CE1223">
        <w:trPr>
          <w:cantSplit/>
          <w:trHeight w:val="976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парах, перестроение в четверки, перестроение в пары. Ведение мяча, передвигаясь ходьбой и бегом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Ведение, передача мяча партнеру в парах, забрасывание в баскетбольное кольцо 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Кувырок – подлезание под дугу 50 см, 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лазание по гимнастической стенке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«Лягушки и цапля»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9C5979" w:rsidRPr="00D6471D" w:rsidRDefault="009C5979" w:rsidP="009C5979">
      <w:pPr>
        <w:spacing w:after="0" w:line="240" w:lineRule="auto"/>
        <w:rPr>
          <w:rFonts w:eastAsia="Times New Roman"/>
          <w:vanish/>
          <w:sz w:val="36"/>
          <w:szCs w:val="36"/>
          <w:lang w:eastAsia="ru-RU"/>
        </w:rPr>
      </w:pPr>
    </w:p>
    <w:tbl>
      <w:tblPr>
        <w:tblW w:w="15985" w:type="dxa"/>
        <w:tblLayout w:type="fixed"/>
        <w:tblLook w:val="0000" w:firstRow="0" w:lastRow="0" w:firstColumn="0" w:lastColumn="0" w:noHBand="0" w:noVBand="0"/>
      </w:tblPr>
      <w:tblGrid>
        <w:gridCol w:w="959"/>
        <w:gridCol w:w="25"/>
        <w:gridCol w:w="959"/>
        <w:gridCol w:w="8"/>
        <w:gridCol w:w="3119"/>
        <w:gridCol w:w="1559"/>
        <w:gridCol w:w="679"/>
        <w:gridCol w:w="2581"/>
        <w:gridCol w:w="2126"/>
        <w:gridCol w:w="1985"/>
        <w:gridCol w:w="1985"/>
      </w:tblGrid>
      <w:tr w:rsidR="00CE1223" w:rsidRPr="00D6471D" w:rsidTr="00CE1223">
        <w:trPr>
          <w:cantSplit/>
          <w:trHeight w:val="9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М А Р 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месте, не отрывая носков от пола, поочередно поднимая пятки, со сменой направляющего. Бег, боковой галоп,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Перебрасывание, ловля большого мяча в парах 3 м. Прыжки в длину с места 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Пролезание в обруч боком – подлезание под дугу 40 см.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«Ключи»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«Улитка»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8F" w:rsidRPr="00D6471D" w:rsidRDefault="0083007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Вадим Амелия Лиза Г Рома Сергей Д Лиза Д</w:t>
            </w:r>
          </w:p>
        </w:tc>
      </w:tr>
      <w:tr w:rsidR="00CE1223" w:rsidRPr="00D6471D" w:rsidTr="00CE1223">
        <w:trPr>
          <w:cantSplit/>
          <w:trHeight w:val="112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на месте не отрывая носков от пола, выполняя поочередные движения руками вперед, в стороны вверх, Бег врассыпную с остановкой на сигнал.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 с перестроением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Подтягивание на скамейке, 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пролезание в обруч боком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«Поменяйтесь местами»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«Ручеек»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3" w:rsidRPr="00D6471D" w:rsidRDefault="0083007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Артем Б Артем А Юлий Лера С Лиза Д Амелия Тимоша с</w:t>
            </w:r>
          </w:p>
        </w:tc>
      </w:tr>
      <w:tr w:rsidR="00CE1223" w:rsidRPr="00D6471D" w:rsidTr="00CE1223">
        <w:trPr>
          <w:cantSplit/>
          <w:trHeight w:val="982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на месте, не отрывая носков от пола, гимнастическим шагом.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Бег, бег врассыпную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перестроение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веревкой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Прыжки в высоту с разбега 30,35,40 см 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набивного мяча до игрушек 2м,- -5м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Ползанье на четвереньках « по –медвежьи»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«Поменяйтесь местами»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8F" w:rsidRPr="00D6471D" w:rsidRDefault="00830070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Ульяна Рома Даша В Лиза Д Сергей Н Сергей К </w:t>
            </w:r>
          </w:p>
        </w:tc>
      </w:tr>
      <w:tr w:rsidR="00CE1223" w:rsidRPr="00D6471D" w:rsidTr="00CE1223">
        <w:trPr>
          <w:cantSplit/>
          <w:trHeight w:val="95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гимнастическим шагом, Бег врассыпную с остановкой на сигнал Ходьба спортивным шагом, с перестроением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 35-40 см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набивного мяча вдаль.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через короткую скакалку , продвигаясь вперед.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«Наседка и цыплята»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CE1223" w:rsidRPr="00D6471D" w:rsidTr="00CE1223">
        <w:trPr>
          <w:cantSplit/>
          <w:trHeight w:val="99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А П Р Е Л Ь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двумя колоннами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и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высоту с разбега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большого мяча в большой мяч, маленького мяча в большой мяч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мешочка в обруч, лежащий на полу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«Ловишка, бери ленту»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«Птицы»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8F" w:rsidRPr="00D6471D" w:rsidRDefault="00E9524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Амелия Вадим  Сергей Н Сергей к Таня Щ</w:t>
            </w:r>
          </w:p>
        </w:tc>
      </w:tr>
      <w:tr w:rsidR="00CE1223" w:rsidRPr="00D6471D" w:rsidTr="00CE1223">
        <w:trPr>
          <w:cantSplit/>
          <w:trHeight w:val="681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, двумя колоннами, с перестроением в три колонны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змейкой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султанчиками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Лазание по гимнастической стенке с переходом на соседний пролет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Метание «Школа мяча»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«Кто быстрее к флажку»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пальчиковая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8F" w:rsidRPr="00D6471D" w:rsidRDefault="00E9524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Рома Вадим Амелия Лера Г</w:t>
            </w:r>
          </w:p>
        </w:tc>
      </w:tr>
      <w:tr w:rsidR="00CE1223" w:rsidRPr="00D6471D" w:rsidTr="00CE1223">
        <w:trPr>
          <w:cantSplit/>
          <w:trHeight w:val="89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неделя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и бег двумя колоннами противоходом. Ходьба по ребристому мостику. Бег змейкой, ходьба с перестроением в три колонны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палкой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Запрыгивание на скамейку 30 см, спрыгивание с поворотом на 180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Упражнение «Гусеница»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«Пожарные на учении»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пальчиковая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8F" w:rsidRPr="00E9524D" w:rsidRDefault="00E9524D" w:rsidP="00E9524D">
            <w:pPr>
              <w:rPr>
                <w:rFonts w:eastAsia="Times New Roman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sz w:val="36"/>
                <w:szCs w:val="36"/>
                <w:lang w:eastAsia="ru-RU"/>
              </w:rPr>
              <w:t>Артем А Ариша Сергей К Сергей Н</w:t>
            </w:r>
          </w:p>
        </w:tc>
      </w:tr>
      <w:tr w:rsidR="00CE1223" w:rsidRPr="00D6471D" w:rsidTr="00CE1223">
        <w:trPr>
          <w:cantSplit/>
          <w:trHeight w:val="1004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двумя колоннами, скрестным шагом, в приседе, гимнастическим шагом, «пингвины». Бег двумя колоннами.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Запрыгивание на скамейку н=30 см спрыгивание с поворотом 360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. Ведение и забрасывание большого мяча в баскетбольное кольцо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«Пожарные на учении»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пальчиковая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CE1223" w:rsidRPr="00D6471D" w:rsidTr="00CE1223">
        <w:trPr>
          <w:cantSplit/>
          <w:trHeight w:val="80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3-я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скрестным шагом. Упражнение «гусеница». Бег с захлестыванием.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Прыжки в длину с места. 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Ведение мяча в парах, передача, 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ловля ,забрасывание в корзину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«Ловишка, бери ленту»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8F" w:rsidRPr="00D6471D" w:rsidRDefault="00E9524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Сергей К Сергей Н  Лера с Даша В Даша Д</w:t>
            </w:r>
          </w:p>
        </w:tc>
      </w:tr>
      <w:tr w:rsidR="00CE1223" w:rsidRPr="00D6471D" w:rsidTr="00CE1223">
        <w:trPr>
          <w:cantSplit/>
          <w:trHeight w:val="5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№ недели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ОРУ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CE1223" w:rsidRPr="00D6471D" w:rsidTr="00CE1223">
        <w:trPr>
          <w:cantSplit/>
          <w:trHeight w:val="1125"/>
        </w:trPr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А П Р Е Л Ь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ходьба двумя колоннами противоходом.. Ходьба на носках, перекатом с пятки на носок. Прыжки с ноги на ногу, на одной ноге (на батуте).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разбега, расстояние для разбега 6 и 10 м.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Ведение, передача и забрасывание мяча в баскетбольное кольцо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AD6C6B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«Кто быстрее к флажку»</w:t>
            </w:r>
            <w:r w:rsidR="00CE1223"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50 см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пальчиковая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B3" w:rsidRPr="00D6471D" w:rsidRDefault="00E9524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Тимоша С Алена Д Алена Г Таня Щ</w:t>
            </w:r>
          </w:p>
        </w:tc>
      </w:tr>
      <w:tr w:rsidR="00CE1223" w:rsidRPr="00D6471D" w:rsidTr="00CE1223">
        <w:trPr>
          <w:cantSplit/>
          <w:trHeight w:val="112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ходьба в рассыпную ,двумя колоннами на носках выпадами вперед. Бег врассыпную, игра «Кто как передвигается» (лягушка, гусеница, пингвин, черепаха, паук). 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разбега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Ведение, передача и забрасывание мяча в корзину тройками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«Кто быстрее к колокольчику»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3" w:rsidRPr="00D6471D" w:rsidRDefault="00E9524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Юлий Даша Д Амелия Рома Арина Ульяна</w:t>
            </w:r>
          </w:p>
        </w:tc>
      </w:tr>
      <w:tr w:rsidR="00CE1223" w:rsidRPr="00D6471D" w:rsidTr="00CE1223">
        <w:trPr>
          <w:cantSplit/>
          <w:trHeight w:val="707"/>
        </w:trPr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i/>
                <w:color w:val="000000"/>
                <w:sz w:val="36"/>
                <w:szCs w:val="36"/>
                <w:lang w:eastAsia="ru-RU"/>
              </w:rPr>
              <w:lastRenderedPageBreak/>
              <w:t>М А Й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1-я неделя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стойка у стены. Бег врассыпную в чередовании с ходьба в колонне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Подбрасывание и ловля мяча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Лазанье под шнур боком не задевая шнур.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Переброска мячей друг другу.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276EF6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«Затейники»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B3" w:rsidRPr="00D6471D" w:rsidRDefault="00E9524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Амелия Тимоша С Матвей Юлий Сергей Н Матвей </w:t>
            </w:r>
          </w:p>
        </w:tc>
      </w:tr>
      <w:tr w:rsidR="00CE1223" w:rsidRPr="00D6471D" w:rsidTr="00CE1223">
        <w:trPr>
          <w:cantSplit/>
          <w:trHeight w:val="774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ходьба на носках и пятках. Прыжки на двух нога с продвижением вперед 3Х3 метра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Подбрасывание и ловля большого мяча, ползание по прямой на ладонях и коленях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«Горелки»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Ходьба, игра «Иголка и нитка»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3" w:rsidRPr="00D6471D" w:rsidRDefault="00E9524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Тимоша С Амелия Лера С Лера Г Лиза Д </w:t>
            </w:r>
          </w:p>
        </w:tc>
      </w:tr>
      <w:tr w:rsidR="00CE1223" w:rsidRPr="00D6471D" w:rsidTr="00CE1223">
        <w:trPr>
          <w:cantSplit/>
          <w:trHeight w:val="801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2-я неделя 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 в колонне, ходьба на носках, прыжки с продвижением вперед 5Х2 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обручем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Подлезание под дугу  50 см на ладонях и коленях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между шнурами с мешочком на голове .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«Подбрось – поймай»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«Иголка и нитка»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B3" w:rsidRPr="00D6471D" w:rsidRDefault="00E9524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Амелия Вадим Тимоша С</w:t>
            </w:r>
          </w:p>
        </w:tc>
      </w:tr>
      <w:tr w:rsidR="00CE1223" w:rsidRPr="00D6471D" w:rsidTr="00CE1223">
        <w:trPr>
          <w:cantSplit/>
          <w:trHeight w:val="840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на носках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 с остановкой на сигнал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AD6C6B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Подлезание под шнур </w:t>
            </w:r>
            <w:r w:rsidR="00CE1223"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65 и 40 см.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между предметами с мешочком на голове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«Зайцы и волк»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Пальчиковая игра «Замок»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CE1223" w:rsidRPr="00D6471D" w:rsidTr="00CE1223">
        <w:trPr>
          <w:cantSplit/>
          <w:trHeight w:val="1125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3-я неделя 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перестроение в пары, ходьба в парах на носках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флажками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 60 и 50 см.ю Подлезание под шнуры 65 и 40 см Ходьба мешочком на голове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«Найди себе пару»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DB3" w:rsidRPr="00D6471D" w:rsidRDefault="00E9524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Даша в Артем  А Артем Б Даша Д Арина Юлий Ульяна</w:t>
            </w:r>
          </w:p>
        </w:tc>
      </w:tr>
      <w:tr w:rsidR="00CE1223" w:rsidRPr="00D6471D" w:rsidTr="00CE1223">
        <w:trPr>
          <w:cantSplit/>
          <w:trHeight w:val="1125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2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  <w:t>Обследование уровня развития основных движений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CE1223" w:rsidRPr="00D6471D" w:rsidTr="00CE1223">
        <w:trPr>
          <w:cantSplit/>
          <w:trHeight w:val="1194"/>
        </w:trPr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223" w:rsidRPr="00D6471D" w:rsidRDefault="00CE1223" w:rsidP="009C5979">
            <w:pPr>
              <w:tabs>
                <w:tab w:val="left" w:pos="6663"/>
              </w:tabs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4-я неделя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 в колонне, перестроение в пары, ходьба в парах на носках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Бег врассыпную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Ходьба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23" w:rsidRPr="00D6471D" w:rsidRDefault="00CE1223" w:rsidP="009C59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с кольцом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Прыжки в длину с места 60 и 70 см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Ходьба по доске приставными шагами</w:t>
            </w:r>
          </w:p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Отбивание мяча о 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«Мы веселые ребята»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23" w:rsidRPr="00D6471D" w:rsidRDefault="00CE1223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D6471D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Ходьба,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B3" w:rsidRPr="00D6471D" w:rsidRDefault="00E9524D" w:rsidP="009C5979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Алена Д Лиза д Лера Г Сергей Д Ульяна Матвей Амелия </w:t>
            </w:r>
          </w:p>
        </w:tc>
      </w:tr>
    </w:tbl>
    <w:p w:rsidR="00594A52" w:rsidRPr="00D6471D" w:rsidRDefault="00594A52">
      <w:pPr>
        <w:rPr>
          <w:sz w:val="36"/>
          <w:szCs w:val="36"/>
        </w:rPr>
      </w:pPr>
    </w:p>
    <w:sectPr w:rsidR="00594A52" w:rsidRPr="00D6471D" w:rsidSect="009C5979">
      <w:pgSz w:w="16838" w:h="11906" w:orient="landscape"/>
      <w:pgMar w:top="709" w:right="1134" w:bottom="709" w:left="56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CE" w:rsidRDefault="00917DCE" w:rsidP="009C5979">
      <w:pPr>
        <w:spacing w:after="0" w:line="240" w:lineRule="auto"/>
      </w:pPr>
      <w:r>
        <w:separator/>
      </w:r>
    </w:p>
  </w:endnote>
  <w:endnote w:type="continuationSeparator" w:id="0">
    <w:p w:rsidR="00917DCE" w:rsidRDefault="00917DCE" w:rsidP="009C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EB" w:rsidRDefault="000559EB" w:rsidP="0011658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9EB" w:rsidRDefault="000559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EB" w:rsidRDefault="000559EB" w:rsidP="0011658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6FCB">
      <w:rPr>
        <w:rStyle w:val="a8"/>
        <w:noProof/>
      </w:rPr>
      <w:t>58</w:t>
    </w:r>
    <w:r>
      <w:rPr>
        <w:rStyle w:val="a8"/>
      </w:rPr>
      <w:fldChar w:fldCharType="end"/>
    </w:r>
  </w:p>
  <w:p w:rsidR="000559EB" w:rsidRDefault="000559EB" w:rsidP="001165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CE" w:rsidRDefault="00917DCE" w:rsidP="009C5979">
      <w:pPr>
        <w:spacing w:after="0" w:line="240" w:lineRule="auto"/>
      </w:pPr>
      <w:r>
        <w:separator/>
      </w:r>
    </w:p>
  </w:footnote>
  <w:footnote w:type="continuationSeparator" w:id="0">
    <w:p w:rsidR="00917DCE" w:rsidRDefault="00917DCE" w:rsidP="009C5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9.95pt" o:bullet="t">
        <v:imagedata r:id="rId1" o:title="BD21295_"/>
      </v:shape>
    </w:pict>
  </w:numPicBullet>
  <w:abstractNum w:abstractNumId="0">
    <w:nsid w:val="00000001"/>
    <w:multiLevelType w:val="multilevel"/>
    <w:tmpl w:val="00000001"/>
    <w:name w:val="WWNum7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10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12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16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137D20"/>
    <w:multiLevelType w:val="hybridMultilevel"/>
    <w:tmpl w:val="9774C730"/>
    <w:lvl w:ilvl="0" w:tplc="47D04D1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BF45CF"/>
    <w:multiLevelType w:val="hybridMultilevel"/>
    <w:tmpl w:val="94DE6D58"/>
    <w:lvl w:ilvl="0" w:tplc="7CEE3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E6072C"/>
    <w:multiLevelType w:val="hybridMultilevel"/>
    <w:tmpl w:val="86640C9C"/>
    <w:lvl w:ilvl="0" w:tplc="3C8C15EA">
      <w:start w:val="9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6BA3D20"/>
    <w:multiLevelType w:val="hybridMultilevel"/>
    <w:tmpl w:val="59FEC52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07090782"/>
    <w:multiLevelType w:val="hybridMultilevel"/>
    <w:tmpl w:val="0F28D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7B0CDC"/>
    <w:multiLevelType w:val="hybridMultilevel"/>
    <w:tmpl w:val="04A8E4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3C23513"/>
    <w:multiLevelType w:val="hybridMultilevel"/>
    <w:tmpl w:val="C60C70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4F41B07"/>
    <w:multiLevelType w:val="hybridMultilevel"/>
    <w:tmpl w:val="120A8C74"/>
    <w:lvl w:ilvl="0" w:tplc="7CEE3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502FBB"/>
    <w:multiLevelType w:val="hybridMultilevel"/>
    <w:tmpl w:val="5B9E2F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9A45005"/>
    <w:multiLevelType w:val="hybridMultilevel"/>
    <w:tmpl w:val="F4C4B5E4"/>
    <w:lvl w:ilvl="0" w:tplc="3C8C15EA">
      <w:start w:val="9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6362FA"/>
    <w:multiLevelType w:val="hybridMultilevel"/>
    <w:tmpl w:val="E9FC0148"/>
    <w:lvl w:ilvl="0" w:tplc="05BE9F7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CA34DBB"/>
    <w:multiLevelType w:val="hybridMultilevel"/>
    <w:tmpl w:val="6A76D054"/>
    <w:lvl w:ilvl="0" w:tplc="3C8C15EA">
      <w:start w:val="9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D142E42"/>
    <w:multiLevelType w:val="hybridMultilevel"/>
    <w:tmpl w:val="A64C5A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E1A00C6"/>
    <w:multiLevelType w:val="multilevel"/>
    <w:tmpl w:val="B688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8028E5"/>
    <w:multiLevelType w:val="multilevel"/>
    <w:tmpl w:val="713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EF1096"/>
    <w:multiLevelType w:val="hybridMultilevel"/>
    <w:tmpl w:val="3C306A66"/>
    <w:lvl w:ilvl="0" w:tplc="BBB6D6B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0">
    <w:nsid w:val="25B41C39"/>
    <w:multiLevelType w:val="hybridMultilevel"/>
    <w:tmpl w:val="7032959E"/>
    <w:lvl w:ilvl="0" w:tplc="B45CC6A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134406"/>
    <w:multiLevelType w:val="hybridMultilevel"/>
    <w:tmpl w:val="CE86868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2">
    <w:nsid w:val="33E45F0A"/>
    <w:multiLevelType w:val="hybridMultilevel"/>
    <w:tmpl w:val="AC6C314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>
    <w:nsid w:val="35041F8C"/>
    <w:multiLevelType w:val="hybridMultilevel"/>
    <w:tmpl w:val="DA488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51355E"/>
    <w:multiLevelType w:val="hybridMultilevel"/>
    <w:tmpl w:val="36EEA8BE"/>
    <w:lvl w:ilvl="0" w:tplc="3C8C15EA">
      <w:start w:val="9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F479C9"/>
    <w:multiLevelType w:val="hybridMultilevel"/>
    <w:tmpl w:val="B192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E63CAB"/>
    <w:multiLevelType w:val="hybridMultilevel"/>
    <w:tmpl w:val="3FA28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853C6"/>
    <w:multiLevelType w:val="hybridMultilevel"/>
    <w:tmpl w:val="557A878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5A7F2B"/>
    <w:multiLevelType w:val="hybridMultilevel"/>
    <w:tmpl w:val="BBB21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BE3A55"/>
    <w:multiLevelType w:val="hybridMultilevel"/>
    <w:tmpl w:val="37E475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881398A"/>
    <w:multiLevelType w:val="hybridMultilevel"/>
    <w:tmpl w:val="4B125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56112C"/>
    <w:multiLevelType w:val="hybridMultilevel"/>
    <w:tmpl w:val="D9620A6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4CB75E97"/>
    <w:multiLevelType w:val="hybridMultilevel"/>
    <w:tmpl w:val="3D86B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4A1CDD"/>
    <w:multiLevelType w:val="hybridMultilevel"/>
    <w:tmpl w:val="82EE5828"/>
    <w:lvl w:ilvl="0" w:tplc="ECDC7A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46917E3"/>
    <w:multiLevelType w:val="multilevel"/>
    <w:tmpl w:val="0AB4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C55C08"/>
    <w:multiLevelType w:val="hybridMultilevel"/>
    <w:tmpl w:val="B90A5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3F21F4"/>
    <w:multiLevelType w:val="hybridMultilevel"/>
    <w:tmpl w:val="74AA0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C36240"/>
    <w:multiLevelType w:val="multilevel"/>
    <w:tmpl w:val="1130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224F43"/>
    <w:multiLevelType w:val="hybridMultilevel"/>
    <w:tmpl w:val="BE5C5F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80440A7"/>
    <w:multiLevelType w:val="hybridMultilevel"/>
    <w:tmpl w:val="2A16DE2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0">
    <w:nsid w:val="6AB55D26"/>
    <w:multiLevelType w:val="hybridMultilevel"/>
    <w:tmpl w:val="7922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D35DFC"/>
    <w:multiLevelType w:val="multilevel"/>
    <w:tmpl w:val="8E1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2110B7"/>
    <w:multiLevelType w:val="hybridMultilevel"/>
    <w:tmpl w:val="2B92E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F120BA"/>
    <w:multiLevelType w:val="hybridMultilevel"/>
    <w:tmpl w:val="A8381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903CAC"/>
    <w:multiLevelType w:val="multilevel"/>
    <w:tmpl w:val="BE8C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178E3"/>
    <w:multiLevelType w:val="multilevel"/>
    <w:tmpl w:val="E6F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5D0123"/>
    <w:multiLevelType w:val="hybridMultilevel"/>
    <w:tmpl w:val="8E688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E55C99"/>
    <w:multiLevelType w:val="hybridMultilevel"/>
    <w:tmpl w:val="33B4C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52272FF"/>
    <w:multiLevelType w:val="hybridMultilevel"/>
    <w:tmpl w:val="3D4CE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4"/>
  </w:num>
  <w:num w:numId="6">
    <w:abstractNumId w:val="5"/>
  </w:num>
  <w:num w:numId="7">
    <w:abstractNumId w:val="11"/>
  </w:num>
  <w:num w:numId="8">
    <w:abstractNumId w:val="14"/>
  </w:num>
  <w:num w:numId="9">
    <w:abstractNumId w:val="9"/>
  </w:num>
  <w:num w:numId="10">
    <w:abstractNumId w:val="26"/>
  </w:num>
  <w:num w:numId="11">
    <w:abstractNumId w:val="48"/>
  </w:num>
  <w:num w:numId="12">
    <w:abstractNumId w:val="38"/>
  </w:num>
  <w:num w:numId="13">
    <w:abstractNumId w:val="18"/>
  </w:num>
  <w:num w:numId="14">
    <w:abstractNumId w:val="34"/>
  </w:num>
  <w:num w:numId="15">
    <w:abstractNumId w:val="37"/>
  </w:num>
  <w:num w:numId="16">
    <w:abstractNumId w:val="41"/>
  </w:num>
  <w:num w:numId="17">
    <w:abstractNumId w:val="42"/>
  </w:num>
  <w:num w:numId="18">
    <w:abstractNumId w:val="27"/>
  </w:num>
  <w:num w:numId="19">
    <w:abstractNumId w:val="36"/>
  </w:num>
  <w:num w:numId="20">
    <w:abstractNumId w:val="7"/>
  </w:num>
  <w:num w:numId="21">
    <w:abstractNumId w:val="21"/>
  </w:num>
  <w:num w:numId="22">
    <w:abstractNumId w:val="22"/>
  </w:num>
  <w:num w:numId="23">
    <w:abstractNumId w:val="39"/>
  </w:num>
  <w:num w:numId="24">
    <w:abstractNumId w:val="19"/>
  </w:num>
  <w:num w:numId="25">
    <w:abstractNumId w:val="31"/>
  </w:num>
  <w:num w:numId="26">
    <w:abstractNumId w:val="12"/>
  </w:num>
  <w:num w:numId="27">
    <w:abstractNumId w:val="25"/>
  </w:num>
  <w:num w:numId="28">
    <w:abstractNumId w:val="33"/>
  </w:num>
  <w:num w:numId="29">
    <w:abstractNumId w:val="4"/>
  </w:num>
  <w:num w:numId="30">
    <w:abstractNumId w:val="17"/>
  </w:num>
  <w:num w:numId="31">
    <w:abstractNumId w:val="45"/>
  </w:num>
  <w:num w:numId="32">
    <w:abstractNumId w:val="40"/>
  </w:num>
  <w:num w:numId="33">
    <w:abstractNumId w:val="10"/>
  </w:num>
  <w:num w:numId="34">
    <w:abstractNumId w:val="16"/>
  </w:num>
  <w:num w:numId="35">
    <w:abstractNumId w:val="29"/>
  </w:num>
  <w:num w:numId="36">
    <w:abstractNumId w:val="28"/>
  </w:num>
  <w:num w:numId="37">
    <w:abstractNumId w:val="23"/>
  </w:num>
  <w:num w:numId="38">
    <w:abstractNumId w:val="35"/>
  </w:num>
  <w:num w:numId="39">
    <w:abstractNumId w:val="32"/>
  </w:num>
  <w:num w:numId="40">
    <w:abstractNumId w:val="20"/>
  </w:num>
  <w:num w:numId="41">
    <w:abstractNumId w:val="13"/>
  </w:num>
  <w:num w:numId="42">
    <w:abstractNumId w:val="24"/>
  </w:num>
  <w:num w:numId="43">
    <w:abstractNumId w:val="6"/>
  </w:num>
  <w:num w:numId="44">
    <w:abstractNumId w:val="15"/>
  </w:num>
  <w:num w:numId="45">
    <w:abstractNumId w:val="46"/>
  </w:num>
  <w:num w:numId="46">
    <w:abstractNumId w:val="8"/>
  </w:num>
  <w:num w:numId="47">
    <w:abstractNumId w:val="47"/>
  </w:num>
  <w:num w:numId="48">
    <w:abstractNumId w:val="30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79"/>
    <w:rsid w:val="000024F4"/>
    <w:rsid w:val="00054B13"/>
    <w:rsid w:val="000559EB"/>
    <w:rsid w:val="00055B8B"/>
    <w:rsid w:val="000924F9"/>
    <w:rsid w:val="000B6FCB"/>
    <w:rsid w:val="000F20BB"/>
    <w:rsid w:val="001033D6"/>
    <w:rsid w:val="00116583"/>
    <w:rsid w:val="00126CF0"/>
    <w:rsid w:val="0016088F"/>
    <w:rsid w:val="00171058"/>
    <w:rsid w:val="00176CE6"/>
    <w:rsid w:val="001A7EB1"/>
    <w:rsid w:val="001B3296"/>
    <w:rsid w:val="001C5826"/>
    <w:rsid w:val="001C74B0"/>
    <w:rsid w:val="001D0AB2"/>
    <w:rsid w:val="001E42EC"/>
    <w:rsid w:val="001F5C5A"/>
    <w:rsid w:val="00241DE0"/>
    <w:rsid w:val="00276EF6"/>
    <w:rsid w:val="0028761F"/>
    <w:rsid w:val="002A5E4F"/>
    <w:rsid w:val="002E4452"/>
    <w:rsid w:val="002F11D2"/>
    <w:rsid w:val="00307CA5"/>
    <w:rsid w:val="00310DF9"/>
    <w:rsid w:val="003838EF"/>
    <w:rsid w:val="003A4B52"/>
    <w:rsid w:val="0043022A"/>
    <w:rsid w:val="00460638"/>
    <w:rsid w:val="00465DCF"/>
    <w:rsid w:val="0048162B"/>
    <w:rsid w:val="004A494D"/>
    <w:rsid w:val="004C2DDC"/>
    <w:rsid w:val="005032F2"/>
    <w:rsid w:val="0050570C"/>
    <w:rsid w:val="00522F02"/>
    <w:rsid w:val="0054693D"/>
    <w:rsid w:val="00547B82"/>
    <w:rsid w:val="00594A52"/>
    <w:rsid w:val="005D2EFD"/>
    <w:rsid w:val="005D64AB"/>
    <w:rsid w:val="005E4DB3"/>
    <w:rsid w:val="006157AC"/>
    <w:rsid w:val="00642CF3"/>
    <w:rsid w:val="007109D8"/>
    <w:rsid w:val="007540BD"/>
    <w:rsid w:val="00755A85"/>
    <w:rsid w:val="007B2AC3"/>
    <w:rsid w:val="00830070"/>
    <w:rsid w:val="00831608"/>
    <w:rsid w:val="00842B71"/>
    <w:rsid w:val="0084611A"/>
    <w:rsid w:val="00861B97"/>
    <w:rsid w:val="008817FE"/>
    <w:rsid w:val="00917DCE"/>
    <w:rsid w:val="009405B7"/>
    <w:rsid w:val="0094275D"/>
    <w:rsid w:val="00977E18"/>
    <w:rsid w:val="00992101"/>
    <w:rsid w:val="009C5979"/>
    <w:rsid w:val="00A1700A"/>
    <w:rsid w:val="00A32ACE"/>
    <w:rsid w:val="00A63D75"/>
    <w:rsid w:val="00AD6C6B"/>
    <w:rsid w:val="00AF2D6B"/>
    <w:rsid w:val="00B426D8"/>
    <w:rsid w:val="00B55AF7"/>
    <w:rsid w:val="00B7306A"/>
    <w:rsid w:val="00B97FBD"/>
    <w:rsid w:val="00BA1A97"/>
    <w:rsid w:val="00BA316E"/>
    <w:rsid w:val="00BF79BF"/>
    <w:rsid w:val="00C2454D"/>
    <w:rsid w:val="00C274AD"/>
    <w:rsid w:val="00C6218B"/>
    <w:rsid w:val="00CB0C58"/>
    <w:rsid w:val="00CC0174"/>
    <w:rsid w:val="00CE1223"/>
    <w:rsid w:val="00D329F5"/>
    <w:rsid w:val="00D44700"/>
    <w:rsid w:val="00D54230"/>
    <w:rsid w:val="00D6471D"/>
    <w:rsid w:val="00DE661D"/>
    <w:rsid w:val="00E31A85"/>
    <w:rsid w:val="00E72ACE"/>
    <w:rsid w:val="00E85140"/>
    <w:rsid w:val="00E94CEA"/>
    <w:rsid w:val="00E95118"/>
    <w:rsid w:val="00E9524D"/>
    <w:rsid w:val="00EB50F2"/>
    <w:rsid w:val="00F12981"/>
    <w:rsid w:val="00F21C6C"/>
    <w:rsid w:val="00F351E7"/>
    <w:rsid w:val="00F37687"/>
    <w:rsid w:val="00FA14F8"/>
    <w:rsid w:val="00FB2AE6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6E"/>
  </w:style>
  <w:style w:type="paragraph" w:styleId="1">
    <w:name w:val="heading 1"/>
    <w:basedOn w:val="a"/>
    <w:next w:val="a"/>
    <w:link w:val="10"/>
    <w:qFormat/>
    <w:rsid w:val="009C59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0"/>
    <w:link w:val="20"/>
    <w:qFormat/>
    <w:rsid w:val="009C5979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eastAsia="Times New Roman"/>
      <w:b/>
      <w:kern w:val="1"/>
      <w:sz w:val="32"/>
      <w:lang w:val="en-US" w:eastAsia="hi-IN" w:bidi="hi-IN"/>
    </w:rPr>
  </w:style>
  <w:style w:type="paragraph" w:styleId="3">
    <w:name w:val="heading 3"/>
    <w:basedOn w:val="a"/>
    <w:next w:val="a0"/>
    <w:link w:val="30"/>
    <w:qFormat/>
    <w:rsid w:val="009C5979"/>
    <w:pPr>
      <w:keepNext/>
      <w:numPr>
        <w:ilvl w:val="2"/>
        <w:numId w:val="1"/>
      </w:numPr>
      <w:suppressAutoHyphens/>
      <w:spacing w:after="0" w:line="100" w:lineRule="atLeast"/>
      <w:jc w:val="center"/>
      <w:outlineLvl w:val="2"/>
    </w:pPr>
    <w:rPr>
      <w:rFonts w:eastAsia="Times New Roman"/>
      <w:b/>
      <w:i/>
      <w:kern w:val="1"/>
      <w:sz w:val="52"/>
      <w:lang w:val="en-US" w:eastAsia="hi-IN" w:bidi="hi-IN"/>
    </w:rPr>
  </w:style>
  <w:style w:type="paragraph" w:styleId="4">
    <w:name w:val="heading 4"/>
    <w:basedOn w:val="a"/>
    <w:next w:val="a"/>
    <w:link w:val="40"/>
    <w:qFormat/>
    <w:rsid w:val="009C597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0"/>
    <w:link w:val="50"/>
    <w:qFormat/>
    <w:rsid w:val="009C5979"/>
    <w:pPr>
      <w:keepNext/>
      <w:numPr>
        <w:ilvl w:val="4"/>
        <w:numId w:val="1"/>
      </w:numPr>
      <w:suppressAutoHyphens/>
      <w:spacing w:after="0" w:line="100" w:lineRule="atLeast"/>
      <w:ind w:left="9912" w:hanging="9552"/>
      <w:jc w:val="center"/>
      <w:outlineLvl w:val="4"/>
    </w:pPr>
    <w:rPr>
      <w:rFonts w:eastAsia="Times New Roman"/>
      <w:i/>
      <w:kern w:val="1"/>
      <w:sz w:val="36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A316E"/>
    <w:pPr>
      <w:spacing w:after="0" w:line="240" w:lineRule="auto"/>
      <w:ind w:firstLine="709"/>
      <w:jc w:val="both"/>
    </w:pPr>
  </w:style>
  <w:style w:type="character" w:customStyle="1" w:styleId="10">
    <w:name w:val="Заголовок 1 Знак"/>
    <w:basedOn w:val="a1"/>
    <w:link w:val="1"/>
    <w:rsid w:val="009C59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C5979"/>
    <w:rPr>
      <w:rFonts w:eastAsia="Times New Roman"/>
      <w:b/>
      <w:kern w:val="1"/>
      <w:sz w:val="32"/>
      <w:lang w:val="en-US" w:eastAsia="hi-IN" w:bidi="hi-IN"/>
    </w:rPr>
  </w:style>
  <w:style w:type="character" w:customStyle="1" w:styleId="30">
    <w:name w:val="Заголовок 3 Знак"/>
    <w:basedOn w:val="a1"/>
    <w:link w:val="3"/>
    <w:rsid w:val="009C5979"/>
    <w:rPr>
      <w:rFonts w:eastAsia="Times New Roman"/>
      <w:b/>
      <w:i/>
      <w:kern w:val="1"/>
      <w:sz w:val="52"/>
      <w:lang w:val="en-US" w:eastAsia="hi-IN" w:bidi="hi-IN"/>
    </w:rPr>
  </w:style>
  <w:style w:type="character" w:customStyle="1" w:styleId="40">
    <w:name w:val="Заголовок 4 Знак"/>
    <w:basedOn w:val="a1"/>
    <w:link w:val="4"/>
    <w:rsid w:val="009C5979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C5979"/>
    <w:rPr>
      <w:rFonts w:eastAsia="Times New Roman"/>
      <w:i/>
      <w:kern w:val="1"/>
      <w:sz w:val="36"/>
      <w:lang w:val="en-US" w:eastAsia="hi-IN" w:bidi="hi-IN"/>
    </w:rPr>
  </w:style>
  <w:style w:type="numbering" w:customStyle="1" w:styleId="11">
    <w:name w:val="Нет списка1"/>
    <w:next w:val="a3"/>
    <w:semiHidden/>
    <w:rsid w:val="009C5979"/>
  </w:style>
  <w:style w:type="paragraph" w:styleId="a5">
    <w:name w:val="Normal (Web)"/>
    <w:basedOn w:val="a"/>
    <w:rsid w:val="009C597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2">
    <w:name w:val="Обычный1"/>
    <w:rsid w:val="009C5979"/>
    <w:pPr>
      <w:spacing w:before="100" w:after="100" w:line="240" w:lineRule="auto"/>
    </w:pPr>
    <w:rPr>
      <w:rFonts w:eastAsia="Times New Roman"/>
      <w:snapToGrid w:val="0"/>
      <w:szCs w:val="20"/>
      <w:lang w:eastAsia="ru-RU"/>
    </w:rPr>
  </w:style>
  <w:style w:type="paragraph" w:styleId="a6">
    <w:name w:val="footer"/>
    <w:basedOn w:val="a"/>
    <w:link w:val="a7"/>
    <w:rsid w:val="009C597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1"/>
    <w:link w:val="a6"/>
    <w:rsid w:val="009C5979"/>
    <w:rPr>
      <w:rFonts w:eastAsia="Times New Roman"/>
      <w:lang w:eastAsia="ru-RU"/>
    </w:rPr>
  </w:style>
  <w:style w:type="character" w:styleId="a8">
    <w:name w:val="page number"/>
    <w:basedOn w:val="a1"/>
    <w:rsid w:val="009C5979"/>
  </w:style>
  <w:style w:type="character" w:customStyle="1" w:styleId="apple-converted-space">
    <w:name w:val="apple-converted-space"/>
    <w:basedOn w:val="a1"/>
    <w:rsid w:val="009C5979"/>
  </w:style>
  <w:style w:type="character" w:customStyle="1" w:styleId="submenu-table">
    <w:name w:val="submenu-table"/>
    <w:basedOn w:val="a1"/>
    <w:rsid w:val="009C5979"/>
  </w:style>
  <w:style w:type="character" w:customStyle="1" w:styleId="butback">
    <w:name w:val="butback"/>
    <w:basedOn w:val="a1"/>
    <w:rsid w:val="009C5979"/>
  </w:style>
  <w:style w:type="paragraph" w:customStyle="1" w:styleId="13">
    <w:name w:val="Без интервала1"/>
    <w:rsid w:val="009C5979"/>
    <w:pPr>
      <w:suppressAutoHyphens/>
      <w:spacing w:after="0" w:line="100" w:lineRule="atLeast"/>
    </w:pPr>
    <w:rPr>
      <w:rFonts w:ascii="Calibri" w:eastAsia="Times New Roman" w:hAnsi="Calibri"/>
      <w:kern w:val="1"/>
      <w:lang w:val="en-US" w:eastAsia="hi-IN" w:bidi="hi-IN"/>
    </w:rPr>
  </w:style>
  <w:style w:type="table" w:styleId="a9">
    <w:name w:val="Table Grid"/>
    <w:basedOn w:val="a2"/>
    <w:rsid w:val="009C597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9C597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ab">
    <w:name w:val="Strong"/>
    <w:qFormat/>
    <w:rsid w:val="009C5979"/>
    <w:rPr>
      <w:b/>
      <w:bCs/>
    </w:rPr>
  </w:style>
  <w:style w:type="paragraph" w:customStyle="1" w:styleId="a20">
    <w:name w:val="a2"/>
    <w:basedOn w:val="a"/>
    <w:rsid w:val="009C597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c">
    <w:name w:val="Emphasis"/>
    <w:qFormat/>
    <w:rsid w:val="009C5979"/>
    <w:rPr>
      <w:i/>
      <w:iCs/>
    </w:rPr>
  </w:style>
  <w:style w:type="character" w:customStyle="1" w:styleId="14">
    <w:name w:val="Основной шрифт абзаца1"/>
    <w:rsid w:val="009C5979"/>
  </w:style>
  <w:style w:type="character" w:customStyle="1" w:styleId="ad">
    <w:name w:val="Основной текст Знак"/>
    <w:rsid w:val="009C5979"/>
    <w:rPr>
      <w:rFonts w:ascii="Times New Roman" w:eastAsia="Times New Roman" w:hAnsi="Times New Roman" w:cs="Times New Roman"/>
      <w:szCs w:val="24"/>
    </w:rPr>
  </w:style>
  <w:style w:type="character" w:customStyle="1" w:styleId="ae">
    <w:name w:val="Схема документа Знак"/>
    <w:rsid w:val="009C5979"/>
    <w:rPr>
      <w:rFonts w:ascii="Tahoma" w:eastAsia="Times New Roman" w:hAnsi="Tahoma" w:cs="Times New Roman"/>
      <w:sz w:val="24"/>
      <w:szCs w:val="24"/>
    </w:rPr>
  </w:style>
  <w:style w:type="paragraph" w:customStyle="1" w:styleId="af">
    <w:name w:val="Заголовок"/>
    <w:basedOn w:val="a"/>
    <w:next w:val="a0"/>
    <w:rsid w:val="009C5979"/>
    <w:pPr>
      <w:keepNext/>
      <w:suppressAutoHyphens/>
      <w:spacing w:before="240" w:after="120" w:line="100" w:lineRule="atLeast"/>
    </w:pPr>
    <w:rPr>
      <w:rFonts w:ascii="Liberation Sans" w:eastAsia="Liberation Sans" w:hAnsi="Liberation Sans" w:cs="Liberation Sans"/>
      <w:kern w:val="1"/>
      <w:sz w:val="28"/>
      <w:szCs w:val="28"/>
      <w:lang w:val="en-US" w:eastAsia="hi-IN" w:bidi="hi-IN"/>
    </w:rPr>
  </w:style>
  <w:style w:type="paragraph" w:styleId="a0">
    <w:name w:val="Body Text"/>
    <w:basedOn w:val="a"/>
    <w:link w:val="15"/>
    <w:rsid w:val="009C5979"/>
    <w:pPr>
      <w:suppressAutoHyphens/>
      <w:spacing w:after="0" w:line="100" w:lineRule="atLeast"/>
    </w:pPr>
    <w:rPr>
      <w:rFonts w:eastAsia="Times New Roman"/>
      <w:kern w:val="1"/>
      <w:sz w:val="22"/>
      <w:lang w:val="en-US" w:eastAsia="hi-IN" w:bidi="hi-IN"/>
    </w:rPr>
  </w:style>
  <w:style w:type="character" w:customStyle="1" w:styleId="15">
    <w:name w:val="Основной текст Знак1"/>
    <w:basedOn w:val="a1"/>
    <w:link w:val="a0"/>
    <w:rsid w:val="009C5979"/>
    <w:rPr>
      <w:rFonts w:eastAsia="Times New Roman"/>
      <w:kern w:val="1"/>
      <w:sz w:val="22"/>
      <w:lang w:val="en-US" w:eastAsia="hi-IN" w:bidi="hi-IN"/>
    </w:rPr>
  </w:style>
  <w:style w:type="paragraph" w:styleId="af0">
    <w:name w:val="List"/>
    <w:basedOn w:val="a0"/>
    <w:rsid w:val="009C5979"/>
  </w:style>
  <w:style w:type="paragraph" w:customStyle="1" w:styleId="16">
    <w:name w:val="Название1"/>
    <w:basedOn w:val="a"/>
    <w:rsid w:val="009C5979"/>
    <w:pPr>
      <w:suppressLineNumbers/>
      <w:suppressAutoHyphens/>
      <w:spacing w:before="120" w:after="120" w:line="100" w:lineRule="atLeast"/>
    </w:pPr>
    <w:rPr>
      <w:rFonts w:eastAsia="Times New Roman"/>
      <w:i/>
      <w:iCs/>
      <w:kern w:val="1"/>
      <w:lang w:val="en-US" w:eastAsia="hi-IN" w:bidi="hi-IN"/>
    </w:rPr>
  </w:style>
  <w:style w:type="paragraph" w:customStyle="1" w:styleId="17">
    <w:name w:val="Указатель1"/>
    <w:basedOn w:val="a"/>
    <w:rsid w:val="009C5979"/>
    <w:pPr>
      <w:suppressLineNumbers/>
      <w:suppressAutoHyphens/>
      <w:spacing w:after="0" w:line="100" w:lineRule="atLeast"/>
    </w:pPr>
    <w:rPr>
      <w:rFonts w:eastAsia="Times New Roman"/>
      <w:kern w:val="1"/>
      <w:lang w:val="en-US" w:eastAsia="hi-IN" w:bidi="hi-IN"/>
    </w:rPr>
  </w:style>
  <w:style w:type="paragraph" w:customStyle="1" w:styleId="18">
    <w:name w:val="Схема документа1"/>
    <w:basedOn w:val="a"/>
    <w:rsid w:val="009C5979"/>
    <w:pPr>
      <w:shd w:val="clear" w:color="auto" w:fill="000080"/>
      <w:suppressAutoHyphens/>
      <w:spacing w:after="0" w:line="100" w:lineRule="atLeast"/>
    </w:pPr>
    <w:rPr>
      <w:rFonts w:ascii="Tahoma" w:eastAsia="Times New Roman" w:hAnsi="Tahoma"/>
      <w:kern w:val="1"/>
      <w:lang w:val="en-US" w:eastAsia="hi-IN" w:bidi="hi-IN"/>
    </w:rPr>
  </w:style>
  <w:style w:type="paragraph" w:styleId="af1">
    <w:name w:val="header"/>
    <w:basedOn w:val="a"/>
    <w:link w:val="af2"/>
    <w:rsid w:val="009C5979"/>
    <w:pPr>
      <w:tabs>
        <w:tab w:val="center" w:pos="4677"/>
        <w:tab w:val="right" w:pos="9355"/>
      </w:tabs>
      <w:suppressAutoHyphens/>
      <w:spacing w:after="0" w:line="100" w:lineRule="atLeast"/>
    </w:pPr>
    <w:rPr>
      <w:rFonts w:eastAsia="Times New Roman"/>
      <w:kern w:val="1"/>
      <w:lang w:val="en-US" w:eastAsia="hi-IN" w:bidi="hi-IN"/>
    </w:rPr>
  </w:style>
  <w:style w:type="character" w:customStyle="1" w:styleId="af2">
    <w:name w:val="Верхний колонтитул Знак"/>
    <w:basedOn w:val="a1"/>
    <w:link w:val="af1"/>
    <w:rsid w:val="009C5979"/>
    <w:rPr>
      <w:rFonts w:eastAsia="Times New Roman"/>
      <w:kern w:val="1"/>
      <w:lang w:val="en-US" w:eastAsia="hi-IN" w:bidi="hi-IN"/>
    </w:rPr>
  </w:style>
  <w:style w:type="character" w:styleId="af3">
    <w:name w:val="Hyperlink"/>
    <w:rsid w:val="009C59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6E"/>
  </w:style>
  <w:style w:type="paragraph" w:styleId="1">
    <w:name w:val="heading 1"/>
    <w:basedOn w:val="a"/>
    <w:next w:val="a"/>
    <w:link w:val="10"/>
    <w:qFormat/>
    <w:rsid w:val="009C59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0"/>
    <w:link w:val="20"/>
    <w:qFormat/>
    <w:rsid w:val="009C5979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eastAsia="Times New Roman"/>
      <w:b/>
      <w:kern w:val="1"/>
      <w:sz w:val="32"/>
      <w:lang w:val="en-US" w:eastAsia="hi-IN" w:bidi="hi-IN"/>
    </w:rPr>
  </w:style>
  <w:style w:type="paragraph" w:styleId="3">
    <w:name w:val="heading 3"/>
    <w:basedOn w:val="a"/>
    <w:next w:val="a0"/>
    <w:link w:val="30"/>
    <w:qFormat/>
    <w:rsid w:val="009C5979"/>
    <w:pPr>
      <w:keepNext/>
      <w:numPr>
        <w:ilvl w:val="2"/>
        <w:numId w:val="1"/>
      </w:numPr>
      <w:suppressAutoHyphens/>
      <w:spacing w:after="0" w:line="100" w:lineRule="atLeast"/>
      <w:jc w:val="center"/>
      <w:outlineLvl w:val="2"/>
    </w:pPr>
    <w:rPr>
      <w:rFonts w:eastAsia="Times New Roman"/>
      <w:b/>
      <w:i/>
      <w:kern w:val="1"/>
      <w:sz w:val="52"/>
      <w:lang w:val="en-US" w:eastAsia="hi-IN" w:bidi="hi-IN"/>
    </w:rPr>
  </w:style>
  <w:style w:type="paragraph" w:styleId="4">
    <w:name w:val="heading 4"/>
    <w:basedOn w:val="a"/>
    <w:next w:val="a"/>
    <w:link w:val="40"/>
    <w:qFormat/>
    <w:rsid w:val="009C597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0"/>
    <w:link w:val="50"/>
    <w:qFormat/>
    <w:rsid w:val="009C5979"/>
    <w:pPr>
      <w:keepNext/>
      <w:numPr>
        <w:ilvl w:val="4"/>
        <w:numId w:val="1"/>
      </w:numPr>
      <w:suppressAutoHyphens/>
      <w:spacing w:after="0" w:line="100" w:lineRule="atLeast"/>
      <w:ind w:left="9912" w:hanging="9552"/>
      <w:jc w:val="center"/>
      <w:outlineLvl w:val="4"/>
    </w:pPr>
    <w:rPr>
      <w:rFonts w:eastAsia="Times New Roman"/>
      <w:i/>
      <w:kern w:val="1"/>
      <w:sz w:val="36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A316E"/>
    <w:pPr>
      <w:spacing w:after="0" w:line="240" w:lineRule="auto"/>
      <w:ind w:firstLine="709"/>
      <w:jc w:val="both"/>
    </w:pPr>
  </w:style>
  <w:style w:type="character" w:customStyle="1" w:styleId="10">
    <w:name w:val="Заголовок 1 Знак"/>
    <w:basedOn w:val="a1"/>
    <w:link w:val="1"/>
    <w:rsid w:val="009C59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C5979"/>
    <w:rPr>
      <w:rFonts w:eastAsia="Times New Roman"/>
      <w:b/>
      <w:kern w:val="1"/>
      <w:sz w:val="32"/>
      <w:lang w:val="en-US" w:eastAsia="hi-IN" w:bidi="hi-IN"/>
    </w:rPr>
  </w:style>
  <w:style w:type="character" w:customStyle="1" w:styleId="30">
    <w:name w:val="Заголовок 3 Знак"/>
    <w:basedOn w:val="a1"/>
    <w:link w:val="3"/>
    <w:rsid w:val="009C5979"/>
    <w:rPr>
      <w:rFonts w:eastAsia="Times New Roman"/>
      <w:b/>
      <w:i/>
      <w:kern w:val="1"/>
      <w:sz w:val="52"/>
      <w:lang w:val="en-US" w:eastAsia="hi-IN" w:bidi="hi-IN"/>
    </w:rPr>
  </w:style>
  <w:style w:type="character" w:customStyle="1" w:styleId="40">
    <w:name w:val="Заголовок 4 Знак"/>
    <w:basedOn w:val="a1"/>
    <w:link w:val="4"/>
    <w:rsid w:val="009C5979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C5979"/>
    <w:rPr>
      <w:rFonts w:eastAsia="Times New Roman"/>
      <w:i/>
      <w:kern w:val="1"/>
      <w:sz w:val="36"/>
      <w:lang w:val="en-US" w:eastAsia="hi-IN" w:bidi="hi-IN"/>
    </w:rPr>
  </w:style>
  <w:style w:type="numbering" w:customStyle="1" w:styleId="11">
    <w:name w:val="Нет списка1"/>
    <w:next w:val="a3"/>
    <w:semiHidden/>
    <w:rsid w:val="009C5979"/>
  </w:style>
  <w:style w:type="paragraph" w:styleId="a5">
    <w:name w:val="Normal (Web)"/>
    <w:basedOn w:val="a"/>
    <w:rsid w:val="009C597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2">
    <w:name w:val="Обычный1"/>
    <w:rsid w:val="009C5979"/>
    <w:pPr>
      <w:spacing w:before="100" w:after="100" w:line="240" w:lineRule="auto"/>
    </w:pPr>
    <w:rPr>
      <w:rFonts w:eastAsia="Times New Roman"/>
      <w:snapToGrid w:val="0"/>
      <w:szCs w:val="20"/>
      <w:lang w:eastAsia="ru-RU"/>
    </w:rPr>
  </w:style>
  <w:style w:type="paragraph" w:styleId="a6">
    <w:name w:val="footer"/>
    <w:basedOn w:val="a"/>
    <w:link w:val="a7"/>
    <w:rsid w:val="009C597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1"/>
    <w:link w:val="a6"/>
    <w:rsid w:val="009C5979"/>
    <w:rPr>
      <w:rFonts w:eastAsia="Times New Roman"/>
      <w:lang w:eastAsia="ru-RU"/>
    </w:rPr>
  </w:style>
  <w:style w:type="character" w:styleId="a8">
    <w:name w:val="page number"/>
    <w:basedOn w:val="a1"/>
    <w:rsid w:val="009C5979"/>
  </w:style>
  <w:style w:type="character" w:customStyle="1" w:styleId="apple-converted-space">
    <w:name w:val="apple-converted-space"/>
    <w:basedOn w:val="a1"/>
    <w:rsid w:val="009C5979"/>
  </w:style>
  <w:style w:type="character" w:customStyle="1" w:styleId="submenu-table">
    <w:name w:val="submenu-table"/>
    <w:basedOn w:val="a1"/>
    <w:rsid w:val="009C5979"/>
  </w:style>
  <w:style w:type="character" w:customStyle="1" w:styleId="butback">
    <w:name w:val="butback"/>
    <w:basedOn w:val="a1"/>
    <w:rsid w:val="009C5979"/>
  </w:style>
  <w:style w:type="paragraph" w:customStyle="1" w:styleId="13">
    <w:name w:val="Без интервала1"/>
    <w:rsid w:val="009C5979"/>
    <w:pPr>
      <w:suppressAutoHyphens/>
      <w:spacing w:after="0" w:line="100" w:lineRule="atLeast"/>
    </w:pPr>
    <w:rPr>
      <w:rFonts w:ascii="Calibri" w:eastAsia="Times New Roman" w:hAnsi="Calibri"/>
      <w:kern w:val="1"/>
      <w:lang w:val="en-US" w:eastAsia="hi-IN" w:bidi="hi-IN"/>
    </w:rPr>
  </w:style>
  <w:style w:type="table" w:styleId="a9">
    <w:name w:val="Table Grid"/>
    <w:basedOn w:val="a2"/>
    <w:rsid w:val="009C597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9C597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ab">
    <w:name w:val="Strong"/>
    <w:qFormat/>
    <w:rsid w:val="009C5979"/>
    <w:rPr>
      <w:b/>
      <w:bCs/>
    </w:rPr>
  </w:style>
  <w:style w:type="paragraph" w:customStyle="1" w:styleId="a20">
    <w:name w:val="a2"/>
    <w:basedOn w:val="a"/>
    <w:rsid w:val="009C597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c">
    <w:name w:val="Emphasis"/>
    <w:qFormat/>
    <w:rsid w:val="009C5979"/>
    <w:rPr>
      <w:i/>
      <w:iCs/>
    </w:rPr>
  </w:style>
  <w:style w:type="character" w:customStyle="1" w:styleId="14">
    <w:name w:val="Основной шрифт абзаца1"/>
    <w:rsid w:val="009C5979"/>
  </w:style>
  <w:style w:type="character" w:customStyle="1" w:styleId="ad">
    <w:name w:val="Основной текст Знак"/>
    <w:rsid w:val="009C5979"/>
    <w:rPr>
      <w:rFonts w:ascii="Times New Roman" w:eastAsia="Times New Roman" w:hAnsi="Times New Roman" w:cs="Times New Roman"/>
      <w:szCs w:val="24"/>
    </w:rPr>
  </w:style>
  <w:style w:type="character" w:customStyle="1" w:styleId="ae">
    <w:name w:val="Схема документа Знак"/>
    <w:rsid w:val="009C5979"/>
    <w:rPr>
      <w:rFonts w:ascii="Tahoma" w:eastAsia="Times New Roman" w:hAnsi="Tahoma" w:cs="Times New Roman"/>
      <w:sz w:val="24"/>
      <w:szCs w:val="24"/>
    </w:rPr>
  </w:style>
  <w:style w:type="paragraph" w:customStyle="1" w:styleId="af">
    <w:name w:val="Заголовок"/>
    <w:basedOn w:val="a"/>
    <w:next w:val="a0"/>
    <w:rsid w:val="009C5979"/>
    <w:pPr>
      <w:keepNext/>
      <w:suppressAutoHyphens/>
      <w:spacing w:before="240" w:after="120" w:line="100" w:lineRule="atLeast"/>
    </w:pPr>
    <w:rPr>
      <w:rFonts w:ascii="Liberation Sans" w:eastAsia="Liberation Sans" w:hAnsi="Liberation Sans" w:cs="Liberation Sans"/>
      <w:kern w:val="1"/>
      <w:sz w:val="28"/>
      <w:szCs w:val="28"/>
      <w:lang w:val="en-US" w:eastAsia="hi-IN" w:bidi="hi-IN"/>
    </w:rPr>
  </w:style>
  <w:style w:type="paragraph" w:styleId="a0">
    <w:name w:val="Body Text"/>
    <w:basedOn w:val="a"/>
    <w:link w:val="15"/>
    <w:rsid w:val="009C5979"/>
    <w:pPr>
      <w:suppressAutoHyphens/>
      <w:spacing w:after="0" w:line="100" w:lineRule="atLeast"/>
    </w:pPr>
    <w:rPr>
      <w:rFonts w:eastAsia="Times New Roman"/>
      <w:kern w:val="1"/>
      <w:sz w:val="22"/>
      <w:lang w:val="en-US" w:eastAsia="hi-IN" w:bidi="hi-IN"/>
    </w:rPr>
  </w:style>
  <w:style w:type="character" w:customStyle="1" w:styleId="15">
    <w:name w:val="Основной текст Знак1"/>
    <w:basedOn w:val="a1"/>
    <w:link w:val="a0"/>
    <w:rsid w:val="009C5979"/>
    <w:rPr>
      <w:rFonts w:eastAsia="Times New Roman"/>
      <w:kern w:val="1"/>
      <w:sz w:val="22"/>
      <w:lang w:val="en-US" w:eastAsia="hi-IN" w:bidi="hi-IN"/>
    </w:rPr>
  </w:style>
  <w:style w:type="paragraph" w:styleId="af0">
    <w:name w:val="List"/>
    <w:basedOn w:val="a0"/>
    <w:rsid w:val="009C5979"/>
  </w:style>
  <w:style w:type="paragraph" w:customStyle="1" w:styleId="16">
    <w:name w:val="Название1"/>
    <w:basedOn w:val="a"/>
    <w:rsid w:val="009C5979"/>
    <w:pPr>
      <w:suppressLineNumbers/>
      <w:suppressAutoHyphens/>
      <w:spacing w:before="120" w:after="120" w:line="100" w:lineRule="atLeast"/>
    </w:pPr>
    <w:rPr>
      <w:rFonts w:eastAsia="Times New Roman"/>
      <w:i/>
      <w:iCs/>
      <w:kern w:val="1"/>
      <w:lang w:val="en-US" w:eastAsia="hi-IN" w:bidi="hi-IN"/>
    </w:rPr>
  </w:style>
  <w:style w:type="paragraph" w:customStyle="1" w:styleId="17">
    <w:name w:val="Указатель1"/>
    <w:basedOn w:val="a"/>
    <w:rsid w:val="009C5979"/>
    <w:pPr>
      <w:suppressLineNumbers/>
      <w:suppressAutoHyphens/>
      <w:spacing w:after="0" w:line="100" w:lineRule="atLeast"/>
    </w:pPr>
    <w:rPr>
      <w:rFonts w:eastAsia="Times New Roman"/>
      <w:kern w:val="1"/>
      <w:lang w:val="en-US" w:eastAsia="hi-IN" w:bidi="hi-IN"/>
    </w:rPr>
  </w:style>
  <w:style w:type="paragraph" w:customStyle="1" w:styleId="18">
    <w:name w:val="Схема документа1"/>
    <w:basedOn w:val="a"/>
    <w:rsid w:val="009C5979"/>
    <w:pPr>
      <w:shd w:val="clear" w:color="auto" w:fill="000080"/>
      <w:suppressAutoHyphens/>
      <w:spacing w:after="0" w:line="100" w:lineRule="atLeast"/>
    </w:pPr>
    <w:rPr>
      <w:rFonts w:ascii="Tahoma" w:eastAsia="Times New Roman" w:hAnsi="Tahoma"/>
      <w:kern w:val="1"/>
      <w:lang w:val="en-US" w:eastAsia="hi-IN" w:bidi="hi-IN"/>
    </w:rPr>
  </w:style>
  <w:style w:type="paragraph" w:styleId="af1">
    <w:name w:val="header"/>
    <w:basedOn w:val="a"/>
    <w:link w:val="af2"/>
    <w:rsid w:val="009C5979"/>
    <w:pPr>
      <w:tabs>
        <w:tab w:val="center" w:pos="4677"/>
        <w:tab w:val="right" w:pos="9355"/>
      </w:tabs>
      <w:suppressAutoHyphens/>
      <w:spacing w:after="0" w:line="100" w:lineRule="atLeast"/>
    </w:pPr>
    <w:rPr>
      <w:rFonts w:eastAsia="Times New Roman"/>
      <w:kern w:val="1"/>
      <w:lang w:val="en-US" w:eastAsia="hi-IN" w:bidi="hi-IN"/>
    </w:rPr>
  </w:style>
  <w:style w:type="character" w:customStyle="1" w:styleId="af2">
    <w:name w:val="Верхний колонтитул Знак"/>
    <w:basedOn w:val="a1"/>
    <w:link w:val="af1"/>
    <w:rsid w:val="009C5979"/>
    <w:rPr>
      <w:rFonts w:eastAsia="Times New Roman"/>
      <w:kern w:val="1"/>
      <w:lang w:val="en-US" w:eastAsia="hi-IN" w:bidi="hi-IN"/>
    </w:rPr>
  </w:style>
  <w:style w:type="character" w:styleId="af3">
    <w:name w:val="Hyperlink"/>
    <w:rsid w:val="009C5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8054-C877-4D3C-9285-7DEDB239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6716</TotalTime>
  <Pages>1</Pages>
  <Words>12174</Words>
  <Characters>69392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7</cp:revision>
  <dcterms:created xsi:type="dcterms:W3CDTF">2015-08-12T19:32:00Z</dcterms:created>
  <dcterms:modified xsi:type="dcterms:W3CDTF">2019-11-29T07:56:00Z</dcterms:modified>
</cp:coreProperties>
</file>